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280"/>
        <w:rPr>
          <w:sz w:val="48"/>
          <w:szCs w:val="48"/>
        </w:rPr>
      </w:pPr>
      <w:r>
        <w:rPr>
          <w:rFonts w:ascii="Century Gothic" w:eastAsia="Century Gothic" w:hAnsi="Century Gothic" w:cs="Century Gothic"/>
          <w:b/>
          <w:bCs/>
          <w:sz w:val="48"/>
          <w:szCs w:val="48"/>
        </w:rPr>
        <w:t>Buffalo Blitz: Mega Merge™</w:t>
      </w:r>
    </w:p>
    <w:p>
      <w:pPr>
        <w:numPr>
          <w:ilvl w:val="0"/>
          <w:numId w:val="1"/>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2 grids with 6-Reel and with 6,144 to 196,608 ways</w:t>
      </w:r>
    </w:p>
    <w:p>
      <w:pPr>
        <w:spacing w:before="280" w:after="280"/>
        <w:rPr>
          <w:sz w:val="23"/>
          <w:szCs w:val="23"/>
        </w:rPr>
      </w:pPr>
      <w:r>
        <w:rPr>
          <w:rFonts w:ascii="Century Gothic" w:eastAsia="Century Gothic" w:hAnsi="Century Gothic" w:cs="Century Gothic"/>
          <w:b/>
          <w:bCs/>
          <w:sz w:val="23"/>
          <w:szCs w:val="23"/>
        </w:rPr>
        <w:t>MEGA MERGE™</w:t>
      </w:r>
    </w:p>
    <w:p>
      <w:pPr>
        <w:numPr>
          <w:ilvl w:val="0"/>
          <w:numId w:val="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game is played with variable ways to win.</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Two separate reel grids are present in the game.</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Reel 1 on both grids has 3 symbols. Reels 2 to 6 have 4 symbols.</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 game, reels 2 to 6 of the upper and lower reels may randomly merge.</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Depending on the number of reels merged, each spin can have between 6,144 and 196,608 ways to win.</w:t>
      </w:r>
    </w:p>
    <w:p>
      <w:pPr>
        <w:numPr>
          <w:ilvl w:val="0"/>
          <w:numId w:val="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can form on both grids simultaneously; each win evaluation includes merged reels.</w:t>
      </w:r>
    </w:p>
    <w:p>
      <w:pPr>
        <w:spacing w:before="280" w:after="280"/>
        <w:rPr>
          <w:sz w:val="23"/>
          <w:szCs w:val="23"/>
        </w:rPr>
      </w:pPr>
      <w:r>
        <w:rPr>
          <w:rFonts w:ascii="Century Gothic" w:eastAsia="Century Gothic" w:hAnsi="Century Gothic" w:cs="Century Gothic"/>
          <w:b/>
          <w:bCs/>
          <w:sz w:val="23"/>
          <w:szCs w:val="23"/>
        </w:rPr>
        <w:t>To Play the Game:</w:t>
      </w:r>
    </w:p>
    <w:p>
      <w:pPr>
        <w:numPr>
          <w:ilvl w:val="0"/>
          <w:numId w:val="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on the entry screen to enter the main game. You can also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DON’T SHOW NEXT TIME</w:t>
      </w:r>
      <w:r>
        <w:rPr>
          <w:rFonts w:ascii="Century Gothic" w:eastAsia="Century Gothic" w:hAnsi="Century Gothic" w:cs="Century Gothic"/>
          <w:sz w:val="23"/>
          <w:szCs w:val="23"/>
        </w:rPr>
        <w:t> </w:t>
      </w:r>
      <w:r>
        <w:rPr>
          <w:rFonts w:ascii="Century Gothic" w:eastAsia="Century Gothic" w:hAnsi="Century Gothic" w:cs="Century Gothic"/>
          <w:sz w:val="23"/>
          <w:szCs w:val="23"/>
        </w:rPr>
        <w:t>if you want to skip this screen in future.</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bet settings,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BET</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Select your total bet in the drop-down menu and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Confirm</w:t>
      </w:r>
      <w:r>
        <w:rPr>
          <w:rFonts w:ascii="Century Gothic" w:eastAsia="Century Gothic" w:hAnsi="Century Gothic" w:cs="Century Gothic"/>
          <w:sz w:val="23"/>
          <w:szCs w:val="23"/>
        </w:rPr>
        <w:t>.</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total bet</w:t>
      </w:r>
      <w:r>
        <w:rPr>
          <w:rFonts w:ascii="Century Gothic" w:eastAsia="Century Gothic" w:hAnsi="Century Gothic" w:cs="Century Gothic"/>
          <w:sz w:val="23"/>
          <w:szCs w:val="23"/>
        </w:rPr>
        <w:t> </w:t>
      </w:r>
      <w:r>
        <w:rPr>
          <w:rFonts w:ascii="Century Gothic" w:eastAsia="Century Gothic" w:hAnsi="Century Gothic" w:cs="Century Gothic"/>
          <w:sz w:val="23"/>
          <w:szCs w:val="23"/>
        </w:rPr>
        <w:t>per game round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 value</w:t>
      </w:r>
      <w:r>
        <w:rPr>
          <w:rFonts w:ascii="Century Gothic" w:eastAsia="Century Gothic" w:hAnsi="Century Gothic" w:cs="Century Gothic"/>
          <w:sz w:val="23"/>
          <w:szCs w:val="23"/>
        </w:rPr>
        <w:t> </w:t>
      </w:r>
      <w:r>
        <w:rPr>
          <w:rFonts w:ascii="Century Gothic" w:eastAsia="Century Gothic" w:hAnsi="Century Gothic" w:cs="Century Gothic"/>
          <w:sz w:val="23"/>
          <w:szCs w:val="23"/>
        </w:rPr>
        <w:t>× 25 (fixed multiplier value).</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SPIN</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to spin the reels with the current bet.</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the case of a winning spin,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WIN</w:t>
      </w:r>
      <w:r>
        <w:rPr>
          <w:rFonts w:ascii="Century Gothic" w:eastAsia="Century Gothic" w:hAnsi="Century Gothic" w:cs="Century Gothic"/>
          <w:sz w:val="23"/>
          <w:szCs w:val="23"/>
        </w:rPr>
        <w:t> </w:t>
      </w:r>
      <w:r>
        <w:rPr>
          <w:rFonts w:ascii="Century Gothic" w:eastAsia="Century Gothic" w:hAnsi="Century Gothic" w:cs="Century Gothic"/>
          <w:sz w:val="23"/>
          <w:szCs w:val="23"/>
        </w:rPr>
        <w:t>field displays the accumulating winnings.</w:t>
      </w:r>
    </w:p>
    <w:p>
      <w:pPr>
        <w:numPr>
          <w:ilvl w:val="0"/>
          <w:numId w:val="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are calculated according to the paytable. Wins are multiplied by the coin value. The coin value is the total bet / 25.</w:t>
      </w:r>
    </w:p>
    <w:p>
      <w:pPr>
        <w:spacing w:before="280" w:after="280"/>
        <w:rPr>
          <w:sz w:val="23"/>
          <w:szCs w:val="23"/>
        </w:rPr>
      </w:pPr>
      <w:r>
        <w:rPr>
          <w:rFonts w:ascii="Century Gothic" w:eastAsia="Century Gothic" w:hAnsi="Century Gothic" w:cs="Century Gothic"/>
          <w:b/>
          <w:bCs/>
          <w:sz w:val="23"/>
          <w:szCs w:val="23"/>
        </w:rPr>
        <w:t>Autoplay:</w:t>
      </w:r>
    </w:p>
    <w:p>
      <w:pPr>
        <w:numPr>
          <w:ilvl w:val="0"/>
          <w:numId w:val="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are spun automatically in autoplay.</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display the list of options, hold the spin button, select the number of spins in the drop-down menu to be played automatically, and then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Start</w:t>
      </w:r>
      <w:r>
        <w:rPr>
          <w:rFonts w:ascii="Century Gothic" w:eastAsia="Century Gothic" w:hAnsi="Century Gothic" w:cs="Century Gothic"/>
          <w:sz w:val="23"/>
          <w:szCs w:val="23"/>
        </w:rPr>
        <w:t>.</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autoplay, the number of remaining spins is displayed.</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ends when:</w:t>
      </w:r>
    </w:p>
    <w:p>
      <w:pPr>
        <w:numPr>
          <w:ilvl w:val="1"/>
          <w:numId w:val="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have spun the number of times specified.</w:t>
      </w:r>
    </w:p>
    <w:p>
      <w:pPr>
        <w:numPr>
          <w:ilvl w:val="1"/>
          <w:numId w:val="4"/>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do not have sufficient funds for the next spin.</w:t>
      </w:r>
    </w:p>
    <w:p>
      <w:pPr>
        <w:numPr>
          <w:ilvl w:val="1"/>
          <w:numId w:val="4"/>
        </w:numPr>
        <w:pBdr>
          <w:left w:val="none" w:sz="0" w:space="7" w:color="auto"/>
        </w:pBdr>
        <w:spacing w:after="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feature has been triggered.</w:t>
      </w:r>
    </w:p>
    <w:p>
      <w:pPr>
        <w:numPr>
          <w:ilvl w:val="0"/>
          <w:numId w:val="5"/>
        </w:numPr>
        <w:pBdr>
          <w:left w:val="none" w:sz="0" w:space="8" w:color="auto"/>
        </w:pBdr>
        <w:spacing w:before="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can end autoplay by pressing</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STOP AUTOPLAY</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Paytable:</w:t>
      </w:r>
    </w:p>
    <w:p>
      <w:pPr>
        <w:numPr>
          <w:ilvl w:val="0"/>
          <w:numId w:val="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the paytable,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paytable is scrollable.</w:t>
      </w:r>
    </w:p>
    <w:p>
      <w:pPr>
        <w:numPr>
          <w:ilvl w:val="0"/>
          <w:numId w:val="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close the reference pages and return to the game,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About Payouts:</w:t>
      </w:r>
    </w:p>
    <w:p>
      <w:pPr>
        <w:numPr>
          <w:ilvl w:val="0"/>
          <w:numId w:val="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are calculated according to the Paytable, which can be accessed via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Way win = coin value × corresponding multiplier according to the paytable.</w:t>
      </w:r>
    </w:p>
    <w:p>
      <w:pPr>
        <w:numPr>
          <w:ilvl w:val="0"/>
          <w:numId w:val="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accumulating winnings and all ways wins are shown for each winning spin. In the case of large wins, a win pop-up opens displaying the total spin revenue.</w:t>
      </w:r>
    </w:p>
    <w:p>
      <w:pPr>
        <w:spacing w:before="280" w:after="280"/>
        <w:rPr>
          <w:sz w:val="23"/>
          <w:szCs w:val="23"/>
        </w:rPr>
      </w:pPr>
      <w:r>
        <w:rPr>
          <w:rFonts w:ascii="Century Gothic" w:eastAsia="Century Gothic" w:hAnsi="Century Gothic" w:cs="Century Gothic"/>
          <w:b/>
          <w:bCs/>
          <w:sz w:val="23"/>
          <w:szCs w:val="23"/>
        </w:rPr>
        <w:t>Maximum win limit:</w:t>
      </w:r>
    </w:p>
    <w:p>
      <w:pPr>
        <w:numPr>
          <w:ilvl w:val="0"/>
          <w:numId w:val="8"/>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maximum win in the game has an upper limit. For more information, see the Terms and Conditions.</w:t>
      </w:r>
    </w:p>
    <w:p>
      <w:pPr>
        <w:spacing w:before="280" w:after="280"/>
        <w:rPr>
          <w:sz w:val="23"/>
          <w:szCs w:val="23"/>
        </w:rPr>
      </w:pPr>
      <w:r>
        <w:rPr>
          <w:rFonts w:ascii="Century Gothic" w:eastAsia="Century Gothic" w:hAnsi="Century Gothic" w:cs="Century Gothic"/>
          <w:b/>
          <w:bCs/>
          <w:sz w:val="23"/>
          <w:szCs w:val="23"/>
        </w:rPr>
        <w:t>Wild Symbol</w:t>
      </w:r>
    </w:p>
    <w:p>
      <w:pPr>
        <w:numPr>
          <w:ilvl w:val="0"/>
          <w:numId w:val="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in the game is the diamond symbol.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appears on reels 2, 3, 4, 5 and 6 only.</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substitute for any other symbol, except for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to form the best possible winning combination.</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can randomly multiply wins by x2, x3 or x5 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w:t>
      </w:r>
    </w:p>
    <w:p>
      <w:pPr>
        <w:numPr>
          <w:ilvl w:val="0"/>
          <w:numId w:val="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a winning</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spin, if more than 1</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forms a win, the multiplier values are added up and not multiplied by each other (e.g. 2+3=5 and not 2×3=6).</w:t>
      </w:r>
    </w:p>
    <w:p>
      <w:pPr>
        <w:spacing w:before="280" w:after="280"/>
        <w:rPr>
          <w:sz w:val="23"/>
          <w:szCs w:val="23"/>
        </w:rPr>
      </w:pPr>
      <w:r>
        <w:rPr>
          <w:rFonts w:ascii="Century Gothic" w:eastAsia="Century Gothic" w:hAnsi="Century Gothic" w:cs="Century Gothic"/>
          <w:b/>
          <w:bCs/>
          <w:sz w:val="23"/>
          <w:szCs w:val="23"/>
        </w:rPr>
        <w:t>Scatter Symbol</w:t>
      </w:r>
    </w:p>
    <w:p>
      <w:pPr>
        <w:numPr>
          <w:ilvl w:val="0"/>
          <w:numId w:val="1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symbol with the words 'Free Games'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in the game. 4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appearing anywhere simultaneously on the reels trigger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appear anywhere simultaneously on the reels 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extra free games are awarded.</w:t>
      </w:r>
    </w:p>
    <w:p>
      <w:pPr>
        <w:numPr>
          <w:ilvl w:val="0"/>
          <w:numId w:val="1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More information on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can be found below.</w:t>
      </w:r>
    </w:p>
    <w:p>
      <w:pPr>
        <w:spacing w:before="280" w:after="280"/>
        <w:rPr>
          <w:sz w:val="23"/>
          <w:szCs w:val="23"/>
        </w:rPr>
      </w:pPr>
      <w:r>
        <w:rPr>
          <w:rFonts w:ascii="Century Gothic" w:eastAsia="Century Gothic" w:hAnsi="Century Gothic" w:cs="Century Gothic"/>
          <w:b/>
          <w:bCs/>
          <w:sz w:val="23"/>
          <w:szCs w:val="23"/>
        </w:rPr>
        <w:t>Free Games</w:t>
      </w:r>
    </w:p>
    <w:p>
      <w:pPr>
        <w:numPr>
          <w:ilvl w:val="0"/>
          <w:numId w:val="1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Whenever 4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anywhere on the reels during the main game,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is triggered.</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that trigger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the more free games you win:</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4</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8</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12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6</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15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7</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20</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8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25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 ► button to begin the feature when it is triggered.</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Additional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can be awarded when 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anywhere on the reels 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that land in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the more additional free games you win:</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5 additional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4</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8 additional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12 additional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6</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15 additional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7</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20 additional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8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 25 additional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Note</w:t>
      </w:r>
      <w:r>
        <w:rPr>
          <w:rFonts w:ascii="Century Gothic" w:eastAsia="Century Gothic" w:hAnsi="Century Gothic" w:cs="Century Gothic"/>
          <w:sz w:val="23"/>
          <w:szCs w:val="23"/>
        </w:rPr>
        <w: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are capped at 500 spins.</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at least one random reel is always merged for each spin, creating a minimum of 12,288 ways to win. All other reels (2 to 6) may also randomly merge.</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After all free games have been completed, a winnings summary screen shows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win.</w:t>
      </w:r>
    </w:p>
    <w:p>
      <w:pPr>
        <w:numPr>
          <w:ilvl w:val="0"/>
          <w:numId w:val="1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 ► button to return to the main game.</w:t>
      </w:r>
    </w:p>
    <w:p>
      <w:pPr>
        <w:spacing w:before="280" w:after="280"/>
        <w:rPr>
          <w:sz w:val="23"/>
          <w:szCs w:val="23"/>
        </w:rPr>
      </w:pPr>
      <w:r>
        <w:rPr>
          <w:rFonts w:ascii="Century Gothic" w:eastAsia="Century Gothic" w:hAnsi="Century Gothic" w:cs="Century Gothic"/>
          <w:b/>
          <w:bCs/>
          <w:sz w:val="23"/>
          <w:szCs w:val="23"/>
        </w:rPr>
        <w:t>Jackpot Blitz™</w:t>
      </w:r>
    </w:p>
    <w:p>
      <w:pPr>
        <w:numPr>
          <w:ilvl w:val="0"/>
          <w:numId w:val="1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 </w:t>
      </w:r>
      <w:r>
        <w:rPr>
          <w:rFonts w:ascii="Century Gothic" w:eastAsia="Century Gothic" w:hAnsi="Century Gothic" w:cs="Century Gothic"/>
          <w:sz w:val="23"/>
          <w:szCs w:val="23"/>
        </w:rPr>
        <w:t>is a multi-level progressive jackpot. It is accumulated from all players’ bets in all games which feature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 among all online casinos that offer these games.</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are 4 levels of jackpots that can be won: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Blitz</w:t>
      </w:r>
      <w:r>
        <w:rPr>
          <w:rFonts w:ascii="Century Gothic" w:eastAsia="Century Gothic" w:hAnsi="Century Gothic" w:cs="Century Gothic"/>
          <w:sz w:val="23"/>
          <w:szCs w:val="23"/>
        </w:rPr>
        <w: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Major</w:t>
      </w:r>
      <w:r>
        <w:rPr>
          <w:rFonts w:ascii="Century Gothic" w:eastAsia="Century Gothic" w:hAnsi="Century Gothic" w:cs="Century Gothic"/>
          <w:sz w:val="23"/>
          <w:szCs w:val="23"/>
        </w:rPr>
        <w: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Minor</w:t>
      </w:r>
      <w:r>
        <w:rPr>
          <w:rFonts w:ascii="Century Gothic" w:eastAsia="Century Gothic" w:hAnsi="Century Gothic" w:cs="Century Gothic"/>
          <w:sz w:val="23"/>
          <w:szCs w:val="23"/>
        </w:rPr>
        <w:t> </w:t>
      </w:r>
      <w:r>
        <w:rPr>
          <w:rFonts w:ascii="Century Gothic" w:eastAsia="Century Gothic" w:hAnsi="Century Gothic" w:cs="Century Gothic"/>
          <w:sz w:val="23"/>
          <w:szCs w:val="23"/>
        </w:rPr>
        <w:t>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Mini</w:t>
      </w:r>
      <w:r>
        <w:rPr>
          <w:rFonts w:ascii="Century Gothic" w:eastAsia="Century Gothic" w:hAnsi="Century Gothic" w:cs="Century Gothic"/>
          <w:sz w:val="23"/>
          <w:szCs w:val="23"/>
        </w:rPr>
        <w:t>.</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different types of jackpots hold different prize amounts.</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Contribution rate</w:t>
      </w:r>
      <w:r>
        <w:rPr>
          <w:rFonts w:ascii="Century Gothic" w:eastAsia="Century Gothic" w:hAnsi="Century Gothic" w:cs="Century Gothic"/>
          <w:sz w:val="23"/>
          <w:szCs w:val="23"/>
        </w:rPr>
        <w:t> </w:t>
      </w:r>
      <w:r>
        <w:rPr>
          <w:rFonts w:ascii="Century Gothic" w:eastAsia="Century Gothic" w:hAnsi="Century Gothic" w:cs="Century Gothic"/>
          <w:sz w:val="23"/>
          <w:szCs w:val="23"/>
        </w:rPr>
        <w:t>(what percentage of each bet goes into the Jackpot): 0.99%.</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Win condition</w:t>
      </w:r>
      <w:r>
        <w:rPr>
          <w:rFonts w:ascii="Century Gothic" w:eastAsia="Century Gothic" w:hAnsi="Century Gothic" w:cs="Century Gothic"/>
          <w:sz w:val="23"/>
          <w:szCs w:val="23"/>
        </w:rPr>
        <w:t> </w:t>
      </w:r>
      <w:r>
        <w:rPr>
          <w:rFonts w:ascii="Century Gothic" w:eastAsia="Century Gothic" w:hAnsi="Century Gothic" w:cs="Century Gothic"/>
          <w:sz w:val="23"/>
          <w:szCs w:val="23"/>
        </w:rPr>
        <w:t>(the result you have to get to win the Jackpot):</w:t>
      </w:r>
    </w:p>
    <w:p>
      <w:pPr>
        <w:numPr>
          <w:ilvl w:val="1"/>
          <w:numId w:val="1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Jackpot game is triggered randomly on any spin in a slot game featuring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w:t>
      </w:r>
    </w:p>
    <w:p>
      <w:pPr>
        <w:numPr>
          <w:ilvl w:val="1"/>
          <w:numId w:val="1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Entering the Jackpot game guarantees a win.</w:t>
      </w:r>
    </w:p>
    <w:p>
      <w:pPr>
        <w:numPr>
          <w:ilvl w:val="1"/>
          <w:numId w:val="1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Match 3 jackpot symbols of the corresponding Jackpot or wait for the 30-second timer to run out.</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Win requirements</w:t>
      </w:r>
      <w:r>
        <w:rPr>
          <w:rFonts w:ascii="Century Gothic" w:eastAsia="Century Gothic" w:hAnsi="Century Gothic" w:cs="Century Gothic"/>
          <w:sz w:val="23"/>
          <w:szCs w:val="23"/>
        </w:rPr>
        <w:t> </w:t>
      </w:r>
      <w:r>
        <w:rPr>
          <w:rFonts w:ascii="Century Gothic" w:eastAsia="Century Gothic" w:hAnsi="Century Gothic" w:cs="Century Gothic"/>
          <w:sz w:val="23"/>
          <w:szCs w:val="23"/>
        </w:rPr>
        <w:t>(what you need to do to be eligible for the Jackpot):</w:t>
      </w:r>
    </w:p>
    <w:p>
      <w:pPr>
        <w:numPr>
          <w:ilvl w:val="1"/>
          <w:numId w:val="12"/>
        </w:numPr>
        <w:pBdr>
          <w:left w:val="none" w:sz="0" w:space="7" w:color="auto"/>
        </w:pBdr>
        <w:spacing w:after="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Play a slot game with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w:t>
      </w:r>
    </w:p>
    <w:p>
      <w:pPr>
        <w:numPr>
          <w:ilvl w:val="0"/>
          <w:numId w:val="13"/>
        </w:numPr>
        <w:pBdr>
          <w:left w:val="none" w:sz="0" w:space="8" w:color="auto"/>
        </w:pBdr>
        <w:spacing w:before="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Jackpot game screen contains 20 diamonds, each of which hides 1 of the 4 jackpot symbols. Tapping on a diamond flips it and reveals the jackpot symbol. Once 3 matching symbols have been found, the player wins the corresponding jackpot.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 </w:t>
      </w:r>
      <w:r>
        <w:rPr>
          <w:rFonts w:ascii="Century Gothic" w:eastAsia="Century Gothic" w:hAnsi="Century Gothic" w:cs="Century Gothic"/>
          <w:sz w:val="23"/>
          <w:szCs w:val="23"/>
        </w:rPr>
        <w:t>game has a timeout timer (30 second). If the player fails to find three matching symbols before the time runs out, the game is automatically played to reveal the player’s prize. Jackpot winnings are added to the main game winnings (if any) and displayed in the Win popup together with any other winnings.</w:t>
      </w:r>
    </w:p>
    <w:p>
      <w:pPr>
        <w:spacing w:before="280" w:after="280"/>
        <w:rPr>
          <w:sz w:val="23"/>
          <w:szCs w:val="23"/>
        </w:rPr>
      </w:pPr>
      <w:r>
        <w:rPr>
          <w:rFonts w:ascii="Century Gothic" w:eastAsia="Century Gothic" w:hAnsi="Century Gothic" w:cs="Century Gothic"/>
          <w:b/>
          <w:bCs/>
          <w:sz w:val="23"/>
          <w:szCs w:val="23"/>
        </w:rPr>
        <w:t>Please note:</w:t>
      </w:r>
    </w:p>
    <w:p>
      <w:pPr>
        <w:numPr>
          <w:ilvl w:val="0"/>
          <w:numId w:val="1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mechanics of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 </w:t>
      </w:r>
      <w:r>
        <w:rPr>
          <w:rFonts w:ascii="Century Gothic" w:eastAsia="Century Gothic" w:hAnsi="Century Gothic" w:cs="Century Gothic"/>
          <w:sz w:val="23"/>
          <w:szCs w:val="23"/>
        </w:rPr>
        <w:t>prohibit simultaneous jackpot winnings.</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Imperfections in the Internet connectivity may cause you to experience delays in Jackpot messages or updates, but they do not affect actual Jackpot wins.</w:t>
      </w:r>
    </w:p>
    <w:p>
      <w:pPr>
        <w:numPr>
          <w:ilvl w:val="0"/>
          <w:numId w:val="1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a Jackpot is being discontinued (a game is closed and removed from the casino), you will be notified of it by the casino.</w:t>
      </w:r>
    </w:p>
    <w:p>
      <w:pPr>
        <w:spacing w:before="280" w:after="280"/>
        <w:rPr>
          <w:sz w:val="23"/>
          <w:szCs w:val="23"/>
        </w:rPr>
      </w:pPr>
      <w:r>
        <w:rPr>
          <w:rFonts w:ascii="Century Gothic" w:eastAsia="Century Gothic" w:hAnsi="Century Gothic" w:cs="Century Gothic"/>
          <w:b/>
          <w:bCs/>
          <w:sz w:val="23"/>
          <w:szCs w:val="23"/>
        </w:rPr>
        <w:t>Return to Player:</w:t>
      </w:r>
    </w:p>
    <w:p>
      <w:pPr>
        <w:numPr>
          <w:ilvl w:val="0"/>
          <w:numId w:val="1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theoretical percentage return to player (RTP) is 96.00% that includes the Jackpot Contribution of 0.99%.</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RTP value is the theoretical return to player, calculated by dividing the total winnings by total amount bet from 1000000000 simulated game rounds.</w:t>
      </w:r>
    </w:p>
    <w:p>
      <w:pPr>
        <w:numPr>
          <w:ilvl w:val="0"/>
          <w:numId w:val="1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Progressive wins are excluded from RTP calculation.</w:t>
      </w:r>
    </w:p>
    <w:p>
      <w:pPr>
        <w:spacing w:before="280" w:after="280"/>
        <w:rPr>
          <w:sz w:val="23"/>
          <w:szCs w:val="23"/>
        </w:rPr>
      </w:pPr>
      <w:r>
        <w:rPr>
          <w:rFonts w:ascii="Century Gothic" w:eastAsia="Century Gothic" w:hAnsi="Century Gothic" w:cs="Century Gothic"/>
          <w:b/>
          <w:bCs/>
          <w:sz w:val="23"/>
          <w:szCs w:val="23"/>
        </w:rPr>
        <w:t>Note on disconnections</w:t>
      </w:r>
      <w:r>
        <w:rPr>
          <w:rFonts w:ascii="Century Gothic" w:eastAsia="Century Gothic" w:hAnsi="Century Gothic" w:cs="Century Gothic"/>
          <w:sz w:val="23"/>
          <w:szCs w:val="23"/>
        </w:rPr>
        <w:t>:</w:t>
      </w:r>
    </w:p>
    <w:p>
      <w:pPr>
        <w:numPr>
          <w:ilvl w:val="0"/>
          <w:numId w:val="1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you are disconnected from the internet during:</w:t>
      </w:r>
    </w:p>
    <w:p>
      <w:pPr>
        <w:numPr>
          <w:ilvl w:val="1"/>
          <w:numId w:val="1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spin, the reels will display the result after you reconnect and any winnings will be added to your balance.</w:t>
      </w:r>
    </w:p>
    <w:p>
      <w:pPr>
        <w:numPr>
          <w:ilvl w:val="1"/>
          <w:numId w:val="1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bonus feature or the triggering spin, you will be automatically directed to the feature after you reconnect.</w:t>
      </w:r>
    </w:p>
    <w:p>
      <w:pPr>
        <w:numPr>
          <w:ilvl w:val="1"/>
          <w:numId w:val="16"/>
        </w:numPr>
        <w:pBdr>
          <w:left w:val="none" w:sz="0" w:space="7" w:color="auto"/>
        </w:pBdr>
        <w:spacing w:after="28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the spin will be automatically completed, but further spins will not automatically commence.</w:t>
      </w:r>
    </w:p>
    <w:p>
      <w:pPr>
        <w:spacing w:before="280" w:after="280"/>
        <w:rPr>
          <w:sz w:val="23"/>
          <w:szCs w:val="23"/>
        </w:rPr>
      </w:pPr>
      <w:r>
        <w:rPr>
          <w:rFonts w:ascii="Century Gothic" w:eastAsia="Century Gothic" w:hAnsi="Century Gothic" w:cs="Century Gothic"/>
          <w:b/>
          <w:bCs/>
          <w:sz w:val="23"/>
          <w:szCs w:val="23"/>
        </w:rPr>
        <w:t>Malfunction voids all pays and plays</w:t>
      </w:r>
      <w:r>
        <w:rPr>
          <w:rFonts w:ascii="Century Gothic" w:eastAsia="Century Gothic" w:hAnsi="Century Gothic" w:cs="Century Gothic"/>
          <w:sz w:val="23"/>
          <w:szCs w:val="23"/>
        </w:rPr>
        <w:t>.</w:t>
      </w:r>
    </w:p>
    <w:p>
      <w:pPr>
        <w:spacing w:before="0" w:after="0"/>
        <w:jc w:val="right"/>
        <w:rPr>
          <w:sz w:val="18"/>
          <w:szCs w:val="18"/>
        </w:rPr>
      </w:pPr>
      <w:r>
        <w:rPr>
          <w:rFonts w:ascii="Century Gothic" w:eastAsia="Century Gothic" w:hAnsi="Century Gothic" w:cs="Century Gothic"/>
          <w:caps/>
          <w:sz w:val="18"/>
          <w:szCs w:val="18"/>
        </w:rPr>
        <w:t>UPDATED ON:5/16/2023</w:t>
      </w:r>
    </w:p>
    <w:p>
      <w:pPr>
        <w:spacing w:before="0" w:after="0"/>
        <w:rPr>
          <w:rFonts w:ascii="Calibri" w:eastAsia="Calibri" w:hAnsi="Calibri" w:cs="Calibri"/>
          <w:sz w:val="24"/>
          <w:szCs w:val="24"/>
        </w:rPr>
      </w:pPr>
    </w:p>
    <w:p>
      <w:pPr>
        <w:spacing w:before="280" w:after="280"/>
        <w:rPr>
          <w:sz w:val="48"/>
          <w:szCs w:val="48"/>
        </w:rPr>
      </w:pPr>
      <w:r>
        <w:rPr>
          <w:rFonts w:ascii="Century Gothic" w:eastAsia="Century Gothic" w:hAnsi="Century Gothic" w:cs="Century Gothic"/>
          <w:b/>
          <w:bCs/>
          <w:sz w:val="48"/>
          <w:szCs w:val="48"/>
        </w:rPr>
        <w:t>Buffalo Blitz: Mega Merge™</w:t>
      </w:r>
    </w:p>
    <w:p>
      <w:pPr>
        <w:numPr>
          <w:ilvl w:val="0"/>
          <w:numId w:val="17"/>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2 cuadrículas con 6 carretes y de 6144 a 196.608 formas</w:t>
      </w:r>
    </w:p>
    <w:p>
      <w:pPr>
        <w:spacing w:before="280" w:after="280"/>
        <w:rPr>
          <w:sz w:val="23"/>
          <w:szCs w:val="23"/>
        </w:rPr>
      </w:pPr>
      <w:r>
        <w:rPr>
          <w:rFonts w:ascii="Century Gothic" w:eastAsia="Century Gothic" w:hAnsi="Century Gothic" w:cs="Century Gothic"/>
          <w:b/>
          <w:bCs/>
          <w:sz w:val="23"/>
          <w:szCs w:val="23"/>
        </w:rPr>
        <w:t>MEGA MERGE™</w:t>
      </w:r>
    </w:p>
    <w:p>
      <w:pPr>
        <w:numPr>
          <w:ilvl w:val="0"/>
          <w:numId w:val="1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juego se juega con formas de ganar variables.</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juego cuenta con dos cuadrículas distintas de carretes.</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carrete 1 en ambas cuadrículas tiene 3 símbolos. Los carretes 2 a 6 tienen 4 símbolos.</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 partida, los carretes 2 a 6 de los carretes superiores e inferiores pueden fusionarse aleatoriamente.</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Dependiendo del número de carretes que se fusionen, cada giro puede tener de 6144 a 196.608 formas de ganar.</w:t>
      </w:r>
    </w:p>
    <w:p>
      <w:pPr>
        <w:numPr>
          <w:ilvl w:val="0"/>
          <w:numId w:val="1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pueden formarse en ambas cuadrículas a la vez, cada evaluación de premio incluye los carretes fusionados.</w:t>
      </w:r>
    </w:p>
    <w:p>
      <w:pPr>
        <w:spacing w:before="280" w:after="280"/>
        <w:rPr>
          <w:sz w:val="23"/>
          <w:szCs w:val="23"/>
        </w:rPr>
      </w:pPr>
      <w:r>
        <w:rPr>
          <w:rFonts w:ascii="Century Gothic" w:eastAsia="Century Gothic" w:hAnsi="Century Gothic" w:cs="Century Gothic"/>
          <w:b/>
          <w:bCs/>
          <w:sz w:val="23"/>
          <w:szCs w:val="23"/>
        </w:rPr>
        <w:t>Cómo jugar:</w:t>
      </w:r>
    </w:p>
    <w:p>
      <w:pPr>
        <w:numPr>
          <w:ilvl w:val="0"/>
          <w:numId w:val="1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en la pantalla inicial para pasar al juego principal. También puede pulsar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NO MOSTRAR DE NUEVO</w:t>
      </w:r>
      <w:r>
        <w:rPr>
          <w:rFonts w:ascii="Century Gothic" w:eastAsia="Century Gothic" w:hAnsi="Century Gothic" w:cs="Century Gothic"/>
          <w:sz w:val="23"/>
          <w:szCs w:val="23"/>
        </w:rPr>
        <w:t> </w:t>
      </w:r>
      <w:r>
        <w:rPr>
          <w:rFonts w:ascii="Century Gothic" w:eastAsia="Century Gothic" w:hAnsi="Century Gothic" w:cs="Century Gothic"/>
          <w:sz w:val="23"/>
          <w:szCs w:val="23"/>
        </w:rPr>
        <w:t>si en el futuro quiere saltarse esta pantalla.</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los ajustes de apuesta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APUESTA</w:t>
      </w:r>
      <w:r>
        <w:rPr>
          <w:rFonts w:ascii="Century Gothic" w:eastAsia="Century Gothic" w:hAnsi="Century Gothic" w:cs="Century Gothic"/>
          <w:sz w:val="23"/>
          <w:szCs w:val="23"/>
        </w:rPr>
        <w:t>.</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Seleccione su apuesta total en el menú desplegable y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Confirmar</w:t>
      </w:r>
      <w:r>
        <w:rPr>
          <w:rFonts w:ascii="Century Gothic" w:eastAsia="Century Gothic" w:hAnsi="Century Gothic" w:cs="Century Gothic"/>
          <w:sz w:val="23"/>
          <w:szCs w:val="23"/>
        </w:rPr>
        <w:t>.</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Apuesta total</w:t>
      </w:r>
      <w:r>
        <w:rPr>
          <w:rFonts w:ascii="Century Gothic" w:eastAsia="Century Gothic" w:hAnsi="Century Gothic" w:cs="Century Gothic"/>
          <w:sz w:val="23"/>
          <w:szCs w:val="23"/>
        </w:rPr>
        <w:t> </w:t>
      </w:r>
      <w:r>
        <w:rPr>
          <w:rFonts w:ascii="Century Gothic" w:eastAsia="Century Gothic" w:hAnsi="Century Gothic" w:cs="Century Gothic"/>
          <w:sz w:val="23"/>
          <w:szCs w:val="23"/>
        </w:rPr>
        <w:t>por ronda de juego es 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valor de 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 25 (valor del multiplicador fijo).</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girar los carretes con la apuesta actual.</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caso de darse un giro ganador, el campo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w:t>
      </w:r>
      <w:r>
        <w:rPr>
          <w:rFonts w:ascii="Century Gothic" w:eastAsia="Century Gothic" w:hAnsi="Century Gothic" w:cs="Century Gothic"/>
          <w:sz w:val="23"/>
          <w:szCs w:val="23"/>
        </w:rPr>
        <w:t> </w:t>
      </w:r>
      <w:r>
        <w:rPr>
          <w:rFonts w:ascii="Century Gothic" w:eastAsia="Century Gothic" w:hAnsi="Century Gothic" w:cs="Century Gothic"/>
          <w:sz w:val="23"/>
          <w:szCs w:val="23"/>
        </w:rPr>
        <w:t>muestra las ganancias acumuladas.</w:t>
      </w:r>
    </w:p>
    <w:p>
      <w:pPr>
        <w:numPr>
          <w:ilvl w:val="0"/>
          <w:numId w:val="1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se calculan según la tabla de premios. Los premios se multiplican por el valor de moneda. El valor de moneda es la apuesta total / 25.</w:t>
      </w:r>
    </w:p>
    <w:p>
      <w:pPr>
        <w:spacing w:before="280" w:after="280"/>
        <w:rPr>
          <w:sz w:val="23"/>
          <w:szCs w:val="23"/>
        </w:rPr>
      </w:pPr>
      <w:r>
        <w:rPr>
          <w:rFonts w:ascii="Century Gothic" w:eastAsia="Century Gothic" w:hAnsi="Century Gothic" w:cs="Century Gothic"/>
          <w:b/>
          <w:bCs/>
          <w:sz w:val="23"/>
          <w:szCs w:val="23"/>
        </w:rPr>
        <w:t>Auto Juego:</w:t>
      </w:r>
    </w:p>
    <w:p>
      <w:pPr>
        <w:numPr>
          <w:ilvl w:val="0"/>
          <w:numId w:val="2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el Auto Juego los carretes giran automáticamente.</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mostrar la lista de opciones, mantenga pulsado el botón Girar, seleccione en el menú desplegable el número de giros que se jugarán automáticamente y después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Iniciar</w:t>
      </w:r>
      <w:r>
        <w:rPr>
          <w:rFonts w:ascii="Century Gothic" w:eastAsia="Century Gothic" w:hAnsi="Century Gothic" w:cs="Century Gothic"/>
          <w:sz w:val="23"/>
          <w:szCs w:val="23"/>
        </w:rPr>
        <w:t>.</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el auto juego se mostrará el número de giros restantes.</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Auto Juego termina cuando:</w:t>
      </w:r>
    </w:p>
    <w:p>
      <w:pPr>
        <w:numPr>
          <w:ilvl w:val="1"/>
          <w:numId w:val="2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carretes han girado el número de veces determinadas.</w:t>
      </w:r>
    </w:p>
    <w:p>
      <w:pPr>
        <w:numPr>
          <w:ilvl w:val="1"/>
          <w:numId w:val="2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No tiene fondos suficientes para el siguiente giro.</w:t>
      </w:r>
    </w:p>
    <w:p>
      <w:pPr>
        <w:numPr>
          <w:ilvl w:val="1"/>
          <w:numId w:val="20"/>
        </w:numPr>
        <w:pBdr>
          <w:left w:val="none" w:sz="0" w:space="7" w:color="auto"/>
        </w:pBdr>
        <w:spacing w:after="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ha activado una función.</w:t>
      </w:r>
    </w:p>
    <w:p>
      <w:pPr>
        <w:numPr>
          <w:ilvl w:val="0"/>
          <w:numId w:val="21"/>
        </w:numPr>
        <w:pBdr>
          <w:left w:val="none" w:sz="0" w:space="8" w:color="auto"/>
        </w:pBdr>
        <w:spacing w:before="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Puede detener el Auto Juego pulsando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DETENER AUTO JUEGO</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Tabla de premios:</w:t>
      </w:r>
    </w:p>
    <w:p>
      <w:pPr>
        <w:numPr>
          <w:ilvl w:val="0"/>
          <w:numId w:val="2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la tabla de premios,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Puede desplazarse por la Tabla de premios.</w:t>
      </w:r>
    </w:p>
    <w:p>
      <w:pPr>
        <w:numPr>
          <w:ilvl w:val="0"/>
          <w:numId w:val="2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cerrar las páginas de referencia y volver al juego,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Sobre los premios:</w:t>
      </w:r>
    </w:p>
    <w:p>
      <w:pPr>
        <w:numPr>
          <w:ilvl w:val="0"/>
          <w:numId w:val="2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se calculan de acuerdo con la Tabla de premios, a la que se puede acceder mediante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Premio de forma = valor de moneda x multiplicador correspondiente según la tabla de premios.</w:t>
      </w:r>
    </w:p>
    <w:p>
      <w:pPr>
        <w:numPr>
          <w:ilvl w:val="0"/>
          <w:numId w:val="2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cada giro ganador se muestran las ganancias acumuladas y todos los premios de las formas de ganar. En el caso de los grandes premios aparece una ventana emergente con las ganancias totales del giro.</w:t>
      </w:r>
    </w:p>
    <w:p>
      <w:pPr>
        <w:spacing w:before="280" w:after="280"/>
        <w:rPr>
          <w:sz w:val="23"/>
          <w:szCs w:val="23"/>
        </w:rPr>
      </w:pPr>
      <w:r>
        <w:rPr>
          <w:rFonts w:ascii="Century Gothic" w:eastAsia="Century Gothic" w:hAnsi="Century Gothic" w:cs="Century Gothic"/>
          <w:b/>
          <w:bCs/>
          <w:sz w:val="23"/>
          <w:szCs w:val="23"/>
        </w:rPr>
        <w:t>Límite máximo de ganancias:</w:t>
      </w:r>
    </w:p>
    <w:p>
      <w:pPr>
        <w:numPr>
          <w:ilvl w:val="0"/>
          <w:numId w:val="24"/>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cuantía del premio más alto del juego tiene un límite máximo. Para más información lea los Términos y Condiciones.</w:t>
      </w:r>
    </w:p>
    <w:p>
      <w:pPr>
        <w:spacing w:before="280" w:after="280"/>
        <w:rPr>
          <w:sz w:val="23"/>
          <w:szCs w:val="23"/>
        </w:rPr>
      </w:pPr>
      <w:r>
        <w:rPr>
          <w:rFonts w:ascii="Century Gothic" w:eastAsia="Century Gothic" w:hAnsi="Century Gothic" w:cs="Century Gothic"/>
          <w:b/>
          <w:bCs/>
          <w:sz w:val="23"/>
          <w:szCs w:val="23"/>
        </w:rPr>
        <w:t>Símbolo Comodín</w:t>
      </w:r>
    </w:p>
    <w:p>
      <w:pPr>
        <w:numPr>
          <w:ilvl w:val="0"/>
          <w:numId w:val="2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de este juego es el símbolo Diamante.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solo aparece en los carretes 2, 3, 4, 5 y 6.</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sustituye a todos los demás símbolos salvo al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formar la mejor combinación ganadora posible.</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pueden multiplicar aleatoriamente los premios en x2, x3, o x5 durante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numPr>
          <w:ilvl w:val="0"/>
          <w:numId w:val="2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un giro ganador de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si más de 1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forma un premio, los valores de los multiplicadores se suman, no se multiplican entre ellos (es decir 2+3=5, no 2x3=6).</w:t>
      </w:r>
    </w:p>
    <w:p>
      <w:pPr>
        <w:spacing w:before="280" w:after="280"/>
        <w:rPr>
          <w:sz w:val="23"/>
          <w:szCs w:val="23"/>
        </w:rPr>
      </w:pPr>
      <w:r>
        <w:rPr>
          <w:rFonts w:ascii="Century Gothic" w:eastAsia="Century Gothic" w:hAnsi="Century Gothic" w:cs="Century Gothic"/>
          <w:b/>
          <w:bCs/>
          <w:sz w:val="23"/>
          <w:szCs w:val="23"/>
        </w:rPr>
        <w:t>Símbolo Scatter</w:t>
      </w:r>
    </w:p>
    <w:p>
      <w:pPr>
        <w:numPr>
          <w:ilvl w:val="0"/>
          <w:numId w:val="2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con las palabras "Free Games" es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en este juego.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cuando en cualquier parte de los carretes aparecen a la vez 4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w:t>
      </w:r>
    </w:p>
    <w:p>
      <w:pPr>
        <w:numPr>
          <w:ilvl w:val="0"/>
          <w:numId w:val="2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durante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aparecen 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en cualquier lugar de los carretes a la vez, se activarán partidas gratis extra.</w:t>
      </w:r>
    </w:p>
    <w:p>
      <w:pPr>
        <w:numPr>
          <w:ilvl w:val="0"/>
          <w:numId w:val="2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Más adelante encontrará más información sobre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Partidas Gratis</w:t>
      </w:r>
    </w:p>
    <w:p>
      <w:pPr>
        <w:numPr>
          <w:ilvl w:val="0"/>
          <w:numId w:val="2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activará siempre que 4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aparezcan en cualquier parte de los carretes del juego principal.</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Cuantos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activen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más partidas gratis recibirá:</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4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activan 8</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5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activan 12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6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activan 15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7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activan 20</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8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activan 25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 el botón ► para iniciar la función cuando esta se active.</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pueden activar partidas gratis adicionales si durante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aparecen en cualquier lugar de los carretes 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Cuantos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aparezcan en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más partidas gratis adicionales ganará:</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activarán 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adicionales.</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4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activarán 8</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adicionales.</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5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activarán 12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adicionales.</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6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activarán 15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adicionales.</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7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activarán 20</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adicionales.</w:t>
      </w:r>
    </w:p>
    <w:p>
      <w:pPr>
        <w:numPr>
          <w:ilvl w:val="1"/>
          <w:numId w:val="27"/>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8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SCATTER</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activarán 25</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adicionales.</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Nota</w:t>
      </w:r>
      <w:r>
        <w:rPr>
          <w:rFonts w:ascii="Century Gothic" w:eastAsia="Century Gothic" w:hAnsi="Century Gothic" w:cs="Century Gothic"/>
          <w:sz w:val="23"/>
          <w:szCs w:val="23"/>
        </w:rPr>
        <w:t>: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tienen un límite de 500 giros.</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al menos un carrete aleatorio siempre se fusionará en cada giro, creando un mínimo de 12.288 formas de ganar. El resto de carretes (2 a 6) también pueden fusionarse al azar.</w:t>
      </w:r>
    </w:p>
    <w:p>
      <w:pPr>
        <w:numPr>
          <w:ilvl w:val="0"/>
          <w:numId w:val="2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vez se hayan completado todas las partidas gratis, aparecerá una pantalla de resumen de premios con las ganancias en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numPr>
          <w:ilvl w:val="0"/>
          <w:numId w:val="2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 el botón ► para volver al juego principal.</w:t>
      </w:r>
    </w:p>
    <w:p>
      <w:pPr>
        <w:spacing w:before="280" w:after="280"/>
        <w:rPr>
          <w:sz w:val="23"/>
          <w:szCs w:val="23"/>
        </w:rPr>
      </w:pPr>
      <w:r>
        <w:rPr>
          <w:rFonts w:ascii="Century Gothic" w:eastAsia="Century Gothic" w:hAnsi="Century Gothic" w:cs="Century Gothic"/>
          <w:b/>
          <w:bCs/>
          <w:sz w:val="23"/>
          <w:szCs w:val="23"/>
        </w:rPr>
        <w:t>Jackpot Blitz™</w:t>
      </w:r>
    </w:p>
    <w:p>
      <w:pPr>
        <w:numPr>
          <w:ilvl w:val="0"/>
          <w:numId w:val="2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 </w:t>
      </w:r>
      <w:r>
        <w:rPr>
          <w:rFonts w:ascii="Century Gothic" w:eastAsia="Century Gothic" w:hAnsi="Century Gothic" w:cs="Century Gothic"/>
          <w:sz w:val="23"/>
          <w:szCs w:val="23"/>
        </w:rPr>
        <w:t>es un Jackpot progresivo multinivel. Se acumula mediante las apuestas de todos los jugadores en los juegos que cuentan con 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 en todos los casinos online que ofrecen estos juegos.</w:t>
      </w:r>
    </w:p>
    <w:p>
      <w:pPr>
        <w:numPr>
          <w:ilvl w:val="0"/>
          <w:numId w:val="2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pueden ganar 4 niveles diferentes de Jackpot: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Blitz</w:t>
      </w:r>
      <w:r>
        <w:rPr>
          <w:rFonts w:ascii="Century Gothic" w:eastAsia="Century Gothic" w:hAnsi="Century Gothic" w:cs="Century Gothic"/>
          <w:sz w:val="23"/>
          <w:szCs w:val="23"/>
        </w:rPr>
        <w: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Major</w:t>
      </w:r>
      <w:r>
        <w:rPr>
          <w:rFonts w:ascii="Century Gothic" w:eastAsia="Century Gothic" w:hAnsi="Century Gothic" w:cs="Century Gothic"/>
          <w:sz w:val="23"/>
          <w:szCs w:val="23"/>
        </w:rPr>
        <w: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Minor</w:t>
      </w:r>
      <w:r>
        <w:rPr>
          <w:rFonts w:ascii="Century Gothic" w:eastAsia="Century Gothic" w:hAnsi="Century Gothic" w:cs="Century Gothic"/>
          <w:sz w:val="23"/>
          <w:szCs w:val="23"/>
        </w:rPr>
        <w:t> </w:t>
      </w:r>
      <w:r>
        <w:rPr>
          <w:rFonts w:ascii="Century Gothic" w:eastAsia="Century Gothic" w:hAnsi="Century Gothic" w:cs="Century Gothic"/>
          <w:sz w:val="23"/>
          <w:szCs w:val="23"/>
        </w:rPr>
        <w:t>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Mini</w:t>
      </w:r>
      <w:r>
        <w:rPr>
          <w:rFonts w:ascii="Century Gothic" w:eastAsia="Century Gothic" w:hAnsi="Century Gothic" w:cs="Century Gothic"/>
          <w:sz w:val="23"/>
          <w:szCs w:val="23"/>
        </w:rPr>
        <w:t>.</w:t>
      </w:r>
    </w:p>
    <w:p>
      <w:pPr>
        <w:numPr>
          <w:ilvl w:val="0"/>
          <w:numId w:val="2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cada uno de esos tipos de Jackpots le corresponde un premio diferente.</w:t>
      </w:r>
    </w:p>
    <w:p>
      <w:pPr>
        <w:numPr>
          <w:ilvl w:val="0"/>
          <w:numId w:val="2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Tasa de contribución</w:t>
      </w:r>
      <w:r>
        <w:rPr>
          <w:rFonts w:ascii="Century Gothic" w:eastAsia="Century Gothic" w:hAnsi="Century Gothic" w:cs="Century Gothic"/>
          <w:sz w:val="23"/>
          <w:szCs w:val="23"/>
        </w:rPr>
        <w:t> </w:t>
      </w:r>
      <w:r>
        <w:rPr>
          <w:rFonts w:ascii="Century Gothic" w:eastAsia="Century Gothic" w:hAnsi="Century Gothic" w:cs="Century Gothic"/>
          <w:sz w:val="23"/>
          <w:szCs w:val="23"/>
        </w:rPr>
        <w:t>(porcentaje de cada apuesta que se añade al Jackpot): 0,99%.</w:t>
      </w:r>
    </w:p>
    <w:p>
      <w:pPr>
        <w:numPr>
          <w:ilvl w:val="0"/>
          <w:numId w:val="2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Condición ganadora</w:t>
      </w:r>
      <w:r>
        <w:rPr>
          <w:rFonts w:ascii="Century Gothic" w:eastAsia="Century Gothic" w:hAnsi="Century Gothic" w:cs="Century Gothic"/>
          <w:sz w:val="23"/>
          <w:szCs w:val="23"/>
        </w:rPr>
        <w:t> </w:t>
      </w:r>
      <w:r>
        <w:rPr>
          <w:rFonts w:ascii="Century Gothic" w:eastAsia="Century Gothic" w:hAnsi="Century Gothic" w:cs="Century Gothic"/>
          <w:sz w:val="23"/>
          <w:szCs w:val="23"/>
        </w:rPr>
        <w:t>(el resultado que debe obtener para ganar el Jackpot):</w:t>
      </w:r>
    </w:p>
    <w:p>
      <w:pPr>
        <w:numPr>
          <w:ilvl w:val="1"/>
          <w:numId w:val="2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juego del jackpot se activa aleatoriamente en cualquier giro de una tragaperras con 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w:t>
      </w:r>
    </w:p>
    <w:p>
      <w:pPr>
        <w:numPr>
          <w:ilvl w:val="1"/>
          <w:numId w:val="2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entrada en la ronda del juego del jackpot ya garantiza un premio.</w:t>
      </w:r>
    </w:p>
    <w:p>
      <w:pPr>
        <w:numPr>
          <w:ilvl w:val="1"/>
          <w:numId w:val="2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Encuentre 3 símbolos iguales del jackpot correspondiente o espere a que los 30 segundos de tiempo se agoten.</w:t>
      </w:r>
    </w:p>
    <w:p>
      <w:pPr>
        <w:numPr>
          <w:ilvl w:val="0"/>
          <w:numId w:val="2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Requisitos para ganar</w:t>
      </w:r>
      <w:r>
        <w:rPr>
          <w:rFonts w:ascii="Century Gothic" w:eastAsia="Century Gothic" w:hAnsi="Century Gothic" w:cs="Century Gothic"/>
          <w:sz w:val="23"/>
          <w:szCs w:val="23"/>
        </w:rPr>
        <w:t> </w:t>
      </w:r>
      <w:r>
        <w:rPr>
          <w:rFonts w:ascii="Century Gothic" w:eastAsia="Century Gothic" w:hAnsi="Century Gothic" w:cs="Century Gothic"/>
          <w:sz w:val="23"/>
          <w:szCs w:val="23"/>
        </w:rPr>
        <w:t>(lo que hay que hacer para poder optar al Jackpot):</w:t>
      </w:r>
    </w:p>
    <w:p>
      <w:pPr>
        <w:numPr>
          <w:ilvl w:val="1"/>
          <w:numId w:val="28"/>
        </w:numPr>
        <w:pBdr>
          <w:left w:val="none" w:sz="0" w:space="7" w:color="auto"/>
        </w:pBdr>
        <w:spacing w:after="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Jugar a una tragaperras con 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w:t>
      </w:r>
    </w:p>
    <w:p>
      <w:pPr>
        <w:numPr>
          <w:ilvl w:val="0"/>
          <w:numId w:val="29"/>
        </w:numPr>
        <w:pBdr>
          <w:left w:val="none" w:sz="0" w:space="8" w:color="auto"/>
        </w:pBdr>
        <w:spacing w:before="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juego del Jackpot contiene 20 Diamantes y cada uno oculta 1 de los 4 símbolos de Jackpot. Al pulsar en una Diamante se dará la vuelta y mostrará el símbolo del jackpot. Cuando aparezcan 3 símbolos iguales, el jugador ganará el jackpot correspondiente. El juego del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 </w:t>
      </w:r>
      <w:r>
        <w:rPr>
          <w:rFonts w:ascii="Century Gothic" w:eastAsia="Century Gothic" w:hAnsi="Century Gothic" w:cs="Century Gothic"/>
          <w:sz w:val="23"/>
          <w:szCs w:val="23"/>
        </w:rPr>
        <w:t>tiene un contador de tiempo (30 segundos). Si el jugador no encuentra tres símbolos iguales antes de que se acabe el tiempo, el juego prosigue automáticamente y muestra el premio del jugador. Los premios del Jackpot se añaden a los premios obtenidos durante el juego principal (en caso de haberlos) y se muestran en una ventana emergente.</w:t>
      </w:r>
    </w:p>
    <w:p>
      <w:pPr>
        <w:spacing w:before="280" w:after="280"/>
        <w:rPr>
          <w:sz w:val="23"/>
          <w:szCs w:val="23"/>
        </w:rPr>
      </w:pPr>
      <w:r>
        <w:rPr>
          <w:rFonts w:ascii="Century Gothic" w:eastAsia="Century Gothic" w:hAnsi="Century Gothic" w:cs="Century Gothic"/>
          <w:b/>
          <w:bCs/>
          <w:sz w:val="23"/>
          <w:szCs w:val="23"/>
        </w:rPr>
        <w:t>Importante:</w:t>
      </w:r>
    </w:p>
    <w:p>
      <w:pPr>
        <w:numPr>
          <w:ilvl w:val="0"/>
          <w:numId w:val="3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mecánicas del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Blitz™</w:t>
      </w:r>
      <w:r>
        <w:rPr>
          <w:rFonts w:ascii="Century Gothic" w:eastAsia="Century Gothic" w:hAnsi="Century Gothic" w:cs="Century Gothic"/>
          <w:sz w:val="23"/>
          <w:szCs w:val="23"/>
        </w:rPr>
        <w:t> </w:t>
      </w:r>
      <w:r>
        <w:rPr>
          <w:rFonts w:ascii="Century Gothic" w:eastAsia="Century Gothic" w:hAnsi="Century Gothic" w:cs="Century Gothic"/>
          <w:sz w:val="23"/>
          <w:szCs w:val="23"/>
        </w:rPr>
        <w:t>prohíben que se ganen varios jackpots a la vez.</w:t>
      </w:r>
    </w:p>
    <w:p>
      <w:pPr>
        <w:numPr>
          <w:ilvl w:val="0"/>
          <w:numId w:val="3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imperfecciones de la conexión a Internet pueden provocar retrasos en la recepción de mensajes y actualizaciones acerca del Jackpot, pero no afectan a los premios.</w:t>
      </w:r>
    </w:p>
    <w:p>
      <w:pPr>
        <w:numPr>
          <w:ilvl w:val="0"/>
          <w:numId w:val="3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un bote deja de ofrecerse (por ejemplo cuando un juego del casino se elimina del casino), se le enviará una notificación al respecto.</w:t>
      </w:r>
    </w:p>
    <w:p>
      <w:pPr>
        <w:spacing w:before="280" w:after="280"/>
        <w:rPr>
          <w:sz w:val="23"/>
          <w:szCs w:val="23"/>
        </w:rPr>
      </w:pPr>
      <w:r>
        <w:rPr>
          <w:rFonts w:ascii="Century Gothic" w:eastAsia="Century Gothic" w:hAnsi="Century Gothic" w:cs="Century Gothic"/>
          <w:b/>
          <w:bCs/>
          <w:sz w:val="23"/>
          <w:szCs w:val="23"/>
        </w:rPr>
        <w:t>Retorno al Jugador:</w:t>
      </w:r>
    </w:p>
    <w:p>
      <w:pPr>
        <w:numPr>
          <w:ilvl w:val="0"/>
          <w:numId w:val="3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porcentaje teórico de retorno al jugador (RTP) es del 96.00%, que incluye la contribución del 0.99% del Jackpot.</w:t>
      </w:r>
    </w:p>
    <w:p>
      <w:pPr>
        <w:numPr>
          <w:ilvl w:val="0"/>
          <w:numId w:val="3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valor del RTP es el retorno teórico al jugador, calculado dividiendo las ganancias totales por las apuestas totales a partir de 1000000000 rondas de juego simuladas.</w:t>
      </w:r>
    </w:p>
    <w:p>
      <w:pPr>
        <w:numPr>
          <w:ilvl w:val="0"/>
          <w:numId w:val="3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progresivos están excluidos del cálculo del RTP.</w:t>
      </w:r>
    </w:p>
    <w:p>
      <w:pPr>
        <w:spacing w:before="280" w:after="280"/>
        <w:rPr>
          <w:sz w:val="23"/>
          <w:szCs w:val="23"/>
        </w:rPr>
      </w:pPr>
      <w:r>
        <w:rPr>
          <w:rFonts w:ascii="Century Gothic" w:eastAsia="Century Gothic" w:hAnsi="Century Gothic" w:cs="Century Gothic"/>
          <w:b/>
          <w:bCs/>
          <w:sz w:val="23"/>
          <w:szCs w:val="23"/>
        </w:rPr>
        <w:t>Nota sobre desconexiones</w:t>
      </w:r>
      <w:r>
        <w:rPr>
          <w:rFonts w:ascii="Century Gothic" w:eastAsia="Century Gothic" w:hAnsi="Century Gothic" w:cs="Century Gothic"/>
          <w:sz w:val="23"/>
          <w:szCs w:val="23"/>
        </w:rPr>
        <w:t>:</w:t>
      </w:r>
    </w:p>
    <w:p>
      <w:pPr>
        <w:numPr>
          <w:ilvl w:val="0"/>
          <w:numId w:val="3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pierde la conexión a Internet durante las:</w:t>
      </w:r>
    </w:p>
    <w:p>
      <w:pPr>
        <w:numPr>
          <w:ilvl w:val="1"/>
          <w:numId w:val="3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 giro, los carretes mostrarán el resultado cuando se reconecte y cualquier ganancia se añadirá a su saldo.</w:t>
      </w:r>
    </w:p>
    <w:p>
      <w:pPr>
        <w:numPr>
          <w:ilvl w:val="1"/>
          <w:numId w:val="3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función de bonus en el giro activador, se le dirigirá a la función cuando se reconecte.</w:t>
      </w:r>
    </w:p>
    <w:p>
      <w:pPr>
        <w:numPr>
          <w:ilvl w:val="1"/>
          <w:numId w:val="32"/>
        </w:numPr>
        <w:pBdr>
          <w:left w:val="none" w:sz="0" w:space="7" w:color="auto"/>
        </w:pBdr>
        <w:spacing w:after="280"/>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 Juego, el giro se completará automáticamente pero no se iniciarán giros adicionales.</w:t>
      </w:r>
    </w:p>
    <w:p>
      <w:pPr>
        <w:spacing w:before="280" w:after="280"/>
        <w:rPr>
          <w:sz w:val="23"/>
          <w:szCs w:val="23"/>
        </w:rPr>
      </w:pPr>
      <w:r>
        <w:rPr>
          <w:rFonts w:ascii="Century Gothic" w:eastAsia="Century Gothic" w:hAnsi="Century Gothic" w:cs="Century Gothic"/>
          <w:b/>
          <w:bCs/>
          <w:sz w:val="23"/>
          <w:szCs w:val="23"/>
        </w:rPr>
        <w:t>Un fallo en el funcionamiento</w:t>
      </w:r>
      <w:r>
        <w:rPr>
          <w:rFonts w:ascii="Century Gothic" w:eastAsia="Century Gothic" w:hAnsi="Century Gothic" w:cs="Century Gothic"/>
          <w:b/>
          <w:bCs/>
          <w:sz w:val="23"/>
          <w:szCs w:val="23"/>
        </w:rPr>
        <w:t> </w:t>
      </w:r>
      <w:r>
        <w:rPr>
          <w:rFonts w:ascii="Century Gothic" w:eastAsia="Century Gothic" w:hAnsi="Century Gothic" w:cs="Century Gothic"/>
          <w:b/>
          <w:bCs/>
          <w:sz w:val="23"/>
          <w:szCs w:val="23"/>
        </w:rPr>
        <w:t>anulará todos los pagos.</w:t>
      </w:r>
    </w:p>
    <w:p>
      <w:pPr>
        <w:spacing w:before="0" w:after="0"/>
        <w:jc w:val="right"/>
        <w:rPr>
          <w:sz w:val="18"/>
          <w:szCs w:val="18"/>
        </w:rPr>
      </w:pPr>
      <w:r>
        <w:rPr>
          <w:rFonts w:ascii="Century Gothic" w:eastAsia="Century Gothic" w:hAnsi="Century Gothic" w:cs="Century Gothic"/>
          <w:caps/>
          <w:sz w:val="18"/>
          <w:szCs w:val="18"/>
        </w:rPr>
        <w:t>ACTUALIZADO EL:16/5/2023</w:t>
      </w:r>
    </w:p>
    <w:p>
      <w:pPr>
        <w:spacing w:before="0" w:after="0"/>
        <w:rPr>
          <w:rFonts w:ascii="Calibri" w:eastAsia="Calibri" w:hAnsi="Calibri" w:cs="Calibri"/>
          <w:sz w:val="24"/>
          <w:szCs w:val="24"/>
        </w:rPr>
      </w:pPr>
    </w:p>
    <w:sectPr>
      <w:footerReference w:type="default" r:id="rId4"/>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rFonts w:ascii="Calibri" w:eastAsia="Calibri" w:hAnsi="Calibri" w:cs="Calibri"/>
        <w:sz w:val="24"/>
        <w:szCs w:val="24"/>
      </w:rPr>
    </w:pPr>
    <w:r>
      <w:rPr>
        <w:strike w:val="0"/>
        <w:u w:val="none"/>
      </w:rPr>
      <w:drawing>
        <wp:anchor simplePos="0" relativeHeight="251658240" behindDoc="1" locked="0" layoutInCell="1" allowOverlap="1">
          <wp:simplePos x="0" y="0"/>
          <wp:positionH relativeFrom="page">
            <wp:posOffset>0</wp:posOffset>
          </wp:positionH>
          <wp:positionV relativeFrom="page">
            <wp:posOffset>0</wp:posOffset>
          </wp:positionV>
          <wp:extent cx="1057275" cy="323850"/>
          <wp:wrapNone/>
          <wp:docPr id="100001" name="" descr="Sensitivity: 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57275" cy="32385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