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0 -->
  <w:body>
    <w:p>
      <w:pPr>
        <w:spacing w:before="0" w:after="280"/>
        <w:rPr>
          <w:sz w:val="23"/>
          <w:szCs w:val="23"/>
        </w:rPr>
      </w:pPr>
      <w:r>
        <w:rPr>
          <w:rFonts w:ascii="Century Gothic" w:eastAsia="Century Gothic" w:hAnsi="Century Gothic" w:cs="Century Gothic"/>
          <w:sz w:val="23"/>
          <w:szCs w:val="23"/>
        </w:rPr>
        <w:t>Grand Junction: Mountain Express™</w:t>
      </w:r>
    </w:p>
    <w:p>
      <w:pPr>
        <w:spacing w:before="280" w:after="280"/>
        <w:rPr>
          <w:sz w:val="23"/>
          <w:szCs w:val="23"/>
        </w:rPr>
      </w:pPr>
      <w:r>
        <w:rPr>
          <w:rFonts w:ascii="Century Gothic" w:eastAsia="Century Gothic" w:hAnsi="Century Gothic" w:cs="Century Gothic"/>
          <w:b/>
          <w:bCs/>
          <w:sz w:val="23"/>
          <w:szCs w:val="23"/>
        </w:rPr>
        <w:t>Tragaperras de 5 carretes y 50 líneas</w:t>
      </w:r>
    </w:p>
    <w:p>
      <w:pPr>
        <w:spacing w:before="280" w:after="280"/>
        <w:rPr>
          <w:sz w:val="23"/>
          <w:szCs w:val="23"/>
        </w:rPr>
      </w:pPr>
      <w:r>
        <w:rPr>
          <w:rFonts w:ascii="Century Gothic" w:eastAsia="Century Gothic" w:hAnsi="Century Gothic" w:cs="Century Gothic"/>
          <w:b/>
          <w:bCs/>
          <w:sz w:val="23"/>
          <w:szCs w:val="23"/>
        </w:rPr>
        <w:t>Cómo jugar:</w:t>
      </w:r>
    </w:p>
    <w:p>
      <w:pPr>
        <w:numPr>
          <w:ilvl w:val="0"/>
          <w:numId w:val="1"/>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iniciar el juego 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CONTINUAR</w:t>
      </w:r>
      <w:r>
        <w:rPr>
          <w:rFonts w:ascii="Century Gothic" w:eastAsia="Century Gothic" w:hAnsi="Century Gothic" w:cs="Century Gothic"/>
          <w:sz w:val="23"/>
          <w:szCs w:val="23"/>
        </w:rPr>
        <w:t> </w:t>
      </w:r>
      <w:r>
        <w:rPr>
          <w:rFonts w:ascii="Century Gothic" w:eastAsia="Century Gothic" w:hAnsi="Century Gothic" w:cs="Century Gothic"/>
          <w:sz w:val="23"/>
          <w:szCs w:val="23"/>
        </w:rPr>
        <w:t>en la pantalla de entrada.</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este juego se juega con 50 líneas.</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apuesta total es igual al valor de moneda x10.</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abrir los ajustes de apuesta, pulse el botón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y después pulse en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para elegir la apuesta total.</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GIRAR</w:t>
      </w:r>
      <w:r>
        <w:rPr>
          <w:rFonts w:ascii="Century Gothic" w:eastAsia="Century Gothic" w:hAnsi="Century Gothic" w:cs="Century Gothic"/>
          <w:sz w:val="23"/>
          <w:szCs w:val="23"/>
        </w:rPr>
        <w:t> </w:t>
      </w:r>
      <w:r>
        <w:rPr>
          <w:rFonts w:ascii="Century Gothic" w:eastAsia="Century Gothic" w:hAnsi="Century Gothic" w:cs="Century Gothic"/>
          <w:sz w:val="23"/>
          <w:szCs w:val="23"/>
        </w:rPr>
        <w:t>para hacer girar los carretes con la apuesta actual.</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caso de darse un giro ganador, el campo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PREMIO</w:t>
      </w:r>
      <w:r>
        <w:rPr>
          <w:rFonts w:ascii="Century Gothic" w:eastAsia="Century Gothic" w:hAnsi="Century Gothic" w:cs="Century Gothic"/>
          <w:sz w:val="23"/>
          <w:szCs w:val="23"/>
        </w:rPr>
        <w:t> </w:t>
      </w:r>
      <w:r>
        <w:rPr>
          <w:rFonts w:ascii="Century Gothic" w:eastAsia="Century Gothic" w:hAnsi="Century Gothic" w:cs="Century Gothic"/>
          <w:sz w:val="23"/>
          <w:szCs w:val="23"/>
        </w:rPr>
        <w:t>muestra las ganancias acumuladas.</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cada Línea de Premio solo se pagará la mejor combinación ganadora, mientras que las ganancias simultáneas en Líneas de Ganancia distintas se acumularán.</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premios se calculan según la tabla de premios.</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premios de línea se pueden formar en cualquier línea de premio y deben aparecer en carretes adyacentes, de izquierda a derecha, empezando por el de más a la izquierda. Los premios de línea se multiplican por su valor de moneda.</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premios Scatter pueden formarse con símbolos en cualquier posición. Los premios Scatter se multiplican por su apuesta total.</w:t>
      </w:r>
    </w:p>
    <w:p>
      <w:pPr>
        <w:numPr>
          <w:ilvl w:val="0"/>
          <w:numId w:val="1"/>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más información sobre las líneas de premio, pulse i y vaya 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Líneas de premio</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Auto Juego:</w:t>
      </w:r>
    </w:p>
    <w:p>
      <w:pPr>
        <w:numPr>
          <w:ilvl w:val="0"/>
          <w:numId w:val="2"/>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el Auto Juego los carretes giran automáticamente.</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mostrar la lista de opciones, 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AUTO JUEGO</w:t>
      </w:r>
      <w:r>
        <w:rPr>
          <w:rFonts w:ascii="Century Gothic" w:eastAsia="Century Gothic" w:hAnsi="Century Gothic" w:cs="Century Gothic"/>
          <w:sz w:val="23"/>
          <w:szCs w:val="23"/>
        </w:rPr>
        <w:t> </w:t>
      </w:r>
      <w:r>
        <w:rPr>
          <w:rFonts w:ascii="Century Gothic" w:eastAsia="Century Gothic" w:hAnsi="Century Gothic" w:cs="Century Gothic"/>
          <w:sz w:val="23"/>
          <w:szCs w:val="23"/>
        </w:rPr>
        <w:t>y después seleccione el número de giros que se jugarán automáticamente.</w:t>
      </w:r>
    </w:p>
    <w:p>
      <w:pPr>
        <w:numPr>
          <w:ilvl w:val="0"/>
          <w:numId w:val="2"/>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el Auto Juego podrá ver el número de giros restantes. El Auto Juego termina cuando los carretes han girado el número de veces especificado, cuando no tenga fondos suficientes para el siguiente giro o cuando se active una función. Puede detener el Auto Juego pulsando el botón Detener.</w:t>
      </w:r>
    </w:p>
    <w:p>
      <w:pPr>
        <w:spacing w:before="280" w:after="280"/>
        <w:rPr>
          <w:sz w:val="23"/>
          <w:szCs w:val="23"/>
        </w:rPr>
      </w:pPr>
      <w:r>
        <w:rPr>
          <w:rFonts w:ascii="Century Gothic" w:eastAsia="Century Gothic" w:hAnsi="Century Gothic" w:cs="Century Gothic"/>
          <w:b/>
          <w:bCs/>
          <w:sz w:val="23"/>
          <w:szCs w:val="23"/>
        </w:rPr>
        <w:t>Tabla de premios:</w:t>
      </w:r>
    </w:p>
    <w:p>
      <w:pPr>
        <w:numPr>
          <w:ilvl w:val="0"/>
          <w:numId w:val="3"/>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abrir la tabla de premios, 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i</w:t>
      </w:r>
      <w:r>
        <w:rPr>
          <w:rFonts w:ascii="Century Gothic" w:eastAsia="Century Gothic" w:hAnsi="Century Gothic" w:cs="Century Gothic"/>
          <w:sz w:val="23"/>
          <w:szCs w:val="23"/>
        </w:rPr>
        <w:t>.</w:t>
      </w:r>
    </w:p>
    <w:p>
      <w:pPr>
        <w:numPr>
          <w:ilvl w:val="0"/>
          <w:numId w:val="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desplazarse por la tabla de premios, deslice la pantalla.</w:t>
      </w:r>
    </w:p>
    <w:p>
      <w:pPr>
        <w:numPr>
          <w:ilvl w:val="0"/>
          <w:numId w:val="3"/>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cerrar la tabla de premios y volver al juego, pulse el botón de la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flecha atrás</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Líneas de Premio:</w:t>
      </w:r>
    </w:p>
    <w:p>
      <w:pPr>
        <w:numPr>
          <w:ilvl w:val="0"/>
          <w:numId w:val="4"/>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Las líneas de premio activas están representadas por líneas que aparecen sobre las carretes como muestra la tabla de premios.</w:t>
      </w:r>
    </w:p>
    <w:p>
      <w:pPr>
        <w:numPr>
          <w:ilvl w:val="0"/>
          <w:numId w:val="4"/>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premios solo se pueden formar en las líneas de premio activas, excepto los Scatter.</w:t>
      </w:r>
    </w:p>
    <w:p>
      <w:pPr>
        <w:numPr>
          <w:ilvl w:val="0"/>
          <w:numId w:val="4"/>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Las combinaciones deben empezar por el carrete situado más a la izquierda y el mismo símbolo tiene que estar en cada carrete consecutivo, excepto el Scatter que paga en CUALQUIERA.</w:t>
      </w:r>
    </w:p>
    <w:p>
      <w:pPr>
        <w:spacing w:before="280" w:after="280"/>
        <w:rPr>
          <w:sz w:val="23"/>
          <w:szCs w:val="23"/>
        </w:rPr>
      </w:pPr>
      <w:r>
        <w:rPr>
          <w:rFonts w:ascii="Century Gothic" w:eastAsia="Century Gothic" w:hAnsi="Century Gothic" w:cs="Century Gothic"/>
          <w:b/>
          <w:bCs/>
          <w:sz w:val="23"/>
          <w:szCs w:val="23"/>
        </w:rPr>
        <w:t>Límite máximo de ganancias:</w:t>
      </w:r>
    </w:p>
    <w:p>
      <w:pPr>
        <w:numPr>
          <w:ilvl w:val="0"/>
          <w:numId w:val="5"/>
        </w:numPr>
        <w:pBdr>
          <w:left w:val="none" w:sz="0" w:space="8" w:color="auto"/>
        </w:pBdr>
        <w:spacing w:before="28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cuantía del premio más alto del juego tiene un límite máximo. Para más información lea los Términos y Condiciones.</w:t>
      </w:r>
    </w:p>
    <w:p>
      <w:pPr>
        <w:spacing w:before="280" w:after="280"/>
        <w:rPr>
          <w:sz w:val="23"/>
          <w:szCs w:val="23"/>
        </w:rPr>
      </w:pPr>
      <w:r>
        <w:rPr>
          <w:rFonts w:ascii="Century Gothic" w:eastAsia="Century Gothic" w:hAnsi="Century Gothic" w:cs="Century Gothic"/>
          <w:b/>
          <w:bCs/>
          <w:sz w:val="23"/>
          <w:szCs w:val="23"/>
        </w:rPr>
        <w:t>Símbolo Comodín:</w:t>
      </w:r>
    </w:p>
    <w:p>
      <w:pPr>
        <w:numPr>
          <w:ilvl w:val="0"/>
          <w:numId w:val="6"/>
        </w:numPr>
        <w:pBdr>
          <w:left w:val="none" w:sz="0" w:space="8" w:color="auto"/>
        </w:pBdr>
        <w:spacing w:before="28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símbolo Comodín es la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LOCOMOTORA</w:t>
      </w:r>
      <w:r>
        <w:rPr>
          <w:rFonts w:ascii="Century Gothic" w:eastAsia="Century Gothic" w:hAnsi="Century Gothic" w:cs="Century Gothic"/>
          <w:sz w:val="23"/>
          <w:szCs w:val="23"/>
        </w:rPr>
        <w:t>. El símbolo Comodín puede sustituir a cualquier otro símbolo salvo a los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TÚNEL</w:t>
      </w:r>
      <w:r>
        <w:rPr>
          <w:rFonts w:ascii="Century Gothic" w:eastAsia="Century Gothic" w:hAnsi="Century Gothic" w:cs="Century Gothic"/>
          <w:sz w:val="23"/>
          <w:szCs w:val="23"/>
        </w:rPr>
        <w:t> </w:t>
      </w:r>
      <w:r>
        <w:rPr>
          <w:rFonts w:ascii="Century Gothic" w:eastAsia="Century Gothic" w:hAnsi="Century Gothic" w:cs="Century Gothic"/>
          <w:sz w:val="23"/>
          <w:szCs w:val="23"/>
        </w:rPr>
        <w:t>y</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Grand Junction</w:t>
      </w:r>
      <w:r>
        <w:rPr>
          <w:rFonts w:ascii="Century Gothic" w:eastAsia="Century Gothic" w:hAnsi="Century Gothic" w:cs="Century Gothic"/>
          <w:sz w:val="23"/>
          <w:szCs w:val="23"/>
        </w:rPr>
        <w:t> </w:t>
      </w:r>
      <w:r>
        <w:rPr>
          <w:rFonts w:ascii="Century Gothic" w:eastAsia="Century Gothic" w:hAnsi="Century Gothic" w:cs="Century Gothic"/>
          <w:sz w:val="23"/>
          <w:szCs w:val="23"/>
        </w:rPr>
        <w:t>para crear la mejor combinación ganadora posible.</w:t>
      </w:r>
    </w:p>
    <w:p>
      <w:pPr>
        <w:spacing w:before="280" w:after="280"/>
        <w:rPr>
          <w:sz w:val="23"/>
          <w:szCs w:val="23"/>
        </w:rPr>
      </w:pPr>
      <w:r>
        <w:rPr>
          <w:rFonts w:ascii="Century Gothic" w:eastAsia="Century Gothic" w:hAnsi="Century Gothic" w:cs="Century Gothic"/>
          <w:b/>
          <w:bCs/>
          <w:sz w:val="23"/>
          <w:szCs w:val="23"/>
        </w:rPr>
        <w:t>Partidas gratis:</w:t>
      </w:r>
    </w:p>
    <w:p>
      <w:pPr>
        <w:numPr>
          <w:ilvl w:val="0"/>
          <w:numId w:val="7"/>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Función de Partidas Gratis</w:t>
      </w:r>
      <w:r>
        <w:rPr>
          <w:rFonts w:ascii="Century Gothic" w:eastAsia="Century Gothic" w:hAnsi="Century Gothic" w:cs="Century Gothic"/>
          <w:sz w:val="23"/>
          <w:szCs w:val="23"/>
        </w:rPr>
        <w:t> </w:t>
      </w:r>
      <w:r>
        <w:rPr>
          <w:rFonts w:ascii="Century Gothic" w:eastAsia="Century Gothic" w:hAnsi="Century Gothic" w:cs="Century Gothic"/>
          <w:sz w:val="23"/>
          <w:szCs w:val="23"/>
        </w:rPr>
        <w:t>se activa cuando 3 o más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TÚNEL</w:t>
      </w:r>
      <w:r>
        <w:rPr>
          <w:rFonts w:ascii="Century Gothic" w:eastAsia="Century Gothic" w:hAnsi="Century Gothic" w:cs="Century Gothic"/>
          <w:sz w:val="23"/>
          <w:szCs w:val="23"/>
        </w:rPr>
        <w:t> </w:t>
      </w:r>
      <w:r>
        <w:rPr>
          <w:rFonts w:ascii="Century Gothic" w:eastAsia="Century Gothic" w:hAnsi="Century Gothic" w:cs="Century Gothic"/>
          <w:sz w:val="23"/>
          <w:szCs w:val="23"/>
        </w:rPr>
        <w:t>aparecen a la vez en cualquier lugar de los carretes.</w:t>
      </w:r>
    </w:p>
    <w:p>
      <w:pPr>
        <w:numPr>
          <w:ilvl w:val="0"/>
          <w:numId w:val="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Se activan 11 partidas gratis.</w:t>
      </w:r>
    </w:p>
    <w:p>
      <w:pPr>
        <w:numPr>
          <w:ilvl w:val="0"/>
          <w:numId w:val="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las partidas gratis los carretes giran automáticamente.</w:t>
      </w:r>
    </w:p>
    <w:p>
      <w:pPr>
        <w:numPr>
          <w:ilvl w:val="0"/>
          <w:numId w:val="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Las partidas gratis se juegan con la misma apuesta que el giro que las activó.</w:t>
      </w:r>
    </w:p>
    <w:p>
      <w:pPr>
        <w:numPr>
          <w:ilvl w:val="0"/>
          <w:numId w:val="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las partidas gratis los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LOCOMOTORA</w:t>
      </w:r>
      <w:r>
        <w:rPr>
          <w:rFonts w:ascii="Century Gothic" w:eastAsia="Century Gothic" w:hAnsi="Century Gothic" w:cs="Century Gothic"/>
          <w:sz w:val="23"/>
          <w:szCs w:val="23"/>
        </w:rPr>
        <w:t> </w:t>
      </w:r>
      <w:r>
        <w:rPr>
          <w:rFonts w:ascii="Century Gothic" w:eastAsia="Century Gothic" w:hAnsi="Century Gothic" w:cs="Century Gothic"/>
          <w:sz w:val="23"/>
          <w:szCs w:val="23"/>
        </w:rPr>
        <w:t>y</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CONDUCTOR DE TREN</w:t>
      </w:r>
      <w:r>
        <w:rPr>
          <w:rFonts w:ascii="Century Gothic" w:eastAsia="Century Gothic" w:hAnsi="Century Gothic" w:cs="Century Gothic"/>
          <w:sz w:val="23"/>
          <w:szCs w:val="23"/>
        </w:rPr>
        <w:t> </w:t>
      </w:r>
      <w:r>
        <w:rPr>
          <w:rFonts w:ascii="Century Gothic" w:eastAsia="Century Gothic" w:hAnsi="Century Gothic" w:cs="Century Gothic"/>
          <w:sz w:val="23"/>
          <w:szCs w:val="23"/>
        </w:rPr>
        <w:t>pueden apilarse.</w:t>
      </w:r>
    </w:p>
    <w:p>
      <w:pPr>
        <w:numPr>
          <w:ilvl w:val="0"/>
          <w:numId w:val="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las partidas gratis, 3 o más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TÚNEL</w:t>
      </w:r>
      <w:r>
        <w:rPr>
          <w:rFonts w:ascii="Century Gothic" w:eastAsia="Century Gothic" w:hAnsi="Century Gothic" w:cs="Century Gothic"/>
          <w:sz w:val="23"/>
          <w:szCs w:val="23"/>
        </w:rPr>
        <w:t> </w:t>
      </w:r>
      <w:r>
        <w:rPr>
          <w:rFonts w:ascii="Century Gothic" w:eastAsia="Century Gothic" w:hAnsi="Century Gothic" w:cs="Century Gothic"/>
          <w:sz w:val="23"/>
          <w:szCs w:val="23"/>
        </w:rPr>
        <w:t>cualesquiera activarán 11 partidas gratis adicionales.</w:t>
      </w:r>
    </w:p>
    <w:p>
      <w:pPr>
        <w:numPr>
          <w:ilvl w:val="0"/>
          <w:numId w:val="7"/>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w:t>
      </w:r>
      <w:r>
        <w:rPr>
          <w:rFonts w:ascii="Century Gothic" w:eastAsia="Century Gothic" w:hAnsi="Century Gothic" w:cs="Century Gothic"/>
          <w:i/>
          <w:iCs/>
          <w:sz w:val="23"/>
          <w:szCs w:val="23"/>
        </w:rPr>
        <w:t>Función Grand Junction *</w:t>
      </w:r>
      <w:r>
        <w:rPr>
          <w:rFonts w:ascii="Century Gothic" w:eastAsia="Century Gothic" w:hAnsi="Century Gothic" w:cs="Century Gothic"/>
          <w:sz w:val="23"/>
          <w:szCs w:val="23"/>
        </w:rPr>
        <w:t> </w:t>
      </w:r>
      <w:r>
        <w:rPr>
          <w:rFonts w:ascii="Century Gothic" w:eastAsia="Century Gothic" w:hAnsi="Century Gothic" w:cs="Century Gothic"/>
          <w:sz w:val="23"/>
          <w:szCs w:val="23"/>
        </w:rPr>
        <w:t>puede activarse durante las partidas gratis.</w:t>
      </w:r>
    </w:p>
    <w:p>
      <w:pPr>
        <w:spacing w:before="280" w:after="280"/>
        <w:rPr>
          <w:sz w:val="23"/>
          <w:szCs w:val="23"/>
        </w:rPr>
      </w:pPr>
      <w:r>
        <w:rPr>
          <w:rFonts w:ascii="Century Gothic" w:eastAsia="Century Gothic" w:hAnsi="Century Gothic" w:cs="Century Gothic"/>
          <w:b/>
          <w:bCs/>
          <w:sz w:val="23"/>
          <w:szCs w:val="23"/>
        </w:rPr>
        <w:t>Función Grand Junction:</w:t>
      </w:r>
    </w:p>
    <w:p>
      <w:pPr>
        <w:numPr>
          <w:ilvl w:val="0"/>
          <w:numId w:val="8"/>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Función Grand Junction ** se activa cuando 5 o más símbolos **Grand Junction</w:t>
      </w:r>
      <w:r>
        <w:rPr>
          <w:rFonts w:ascii="Century Gothic" w:eastAsia="Century Gothic" w:hAnsi="Century Gothic" w:cs="Century Gothic"/>
          <w:sz w:val="23"/>
          <w:szCs w:val="23"/>
        </w:rPr>
        <w:t> </w:t>
      </w:r>
      <w:r>
        <w:rPr>
          <w:rFonts w:ascii="Century Gothic" w:eastAsia="Century Gothic" w:hAnsi="Century Gothic" w:cs="Century Gothic"/>
          <w:sz w:val="23"/>
          <w:szCs w:val="23"/>
        </w:rPr>
        <w:t>aparecen a la vez en cualquier lugar de los carretes.</w:t>
      </w:r>
    </w:p>
    <w:p>
      <w:pPr>
        <w:numPr>
          <w:ilvl w:val="0"/>
          <w:numId w:val="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Función Grand Junction ** tiene dos fases: la fase 1 es el **Bonus Retener y Girar</w:t>
      </w:r>
      <w:r>
        <w:rPr>
          <w:rFonts w:ascii="Century Gothic" w:eastAsia="Century Gothic" w:hAnsi="Century Gothic" w:cs="Century Gothic"/>
          <w:sz w:val="23"/>
          <w:szCs w:val="23"/>
        </w:rPr>
        <w:t> </w:t>
      </w:r>
      <w:r>
        <w:rPr>
          <w:rFonts w:ascii="Century Gothic" w:eastAsia="Century Gothic" w:hAnsi="Century Gothic" w:cs="Century Gothic"/>
          <w:sz w:val="23"/>
          <w:szCs w:val="23"/>
        </w:rPr>
        <w:t>y la fase 2</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Juego de Bonus</w:t>
      </w:r>
      <w:r>
        <w:rPr>
          <w:rFonts w:ascii="Century Gothic" w:eastAsia="Century Gothic" w:hAnsi="Century Gothic" w:cs="Century Gothic"/>
          <w:sz w:val="23"/>
          <w:szCs w:val="23"/>
        </w:rPr>
        <w:t>.</w:t>
      </w:r>
    </w:p>
    <w:p>
      <w:pPr>
        <w:numPr>
          <w:ilvl w:val="0"/>
          <w:numId w:val="8"/>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3 o más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Tren</w:t>
      </w:r>
      <w:r>
        <w:rPr>
          <w:rFonts w:ascii="Century Gothic" w:eastAsia="Century Gothic" w:hAnsi="Century Gothic" w:cs="Century Gothic"/>
          <w:sz w:val="23"/>
          <w:szCs w:val="23"/>
        </w:rPr>
        <w:t> </w:t>
      </w:r>
      <w:r>
        <w:rPr>
          <w:rFonts w:ascii="Century Gothic" w:eastAsia="Century Gothic" w:hAnsi="Century Gothic" w:cs="Century Gothic"/>
          <w:sz w:val="23"/>
          <w:szCs w:val="23"/>
        </w:rPr>
        <w:t>obtenidos durante el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Bonus Retener y Girar</w:t>
      </w:r>
      <w:r>
        <w:rPr>
          <w:rFonts w:ascii="Century Gothic" w:eastAsia="Century Gothic" w:hAnsi="Century Gothic" w:cs="Century Gothic"/>
          <w:sz w:val="23"/>
          <w:szCs w:val="23"/>
        </w:rPr>
        <w:t> </w:t>
      </w:r>
      <w:r>
        <w:rPr>
          <w:rFonts w:ascii="Century Gothic" w:eastAsia="Century Gothic" w:hAnsi="Century Gothic" w:cs="Century Gothic"/>
          <w:sz w:val="23"/>
          <w:szCs w:val="23"/>
        </w:rPr>
        <w:t>avanzan el juego al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Juego de Bonus</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Bonus Retener y Girar:</w:t>
      </w:r>
    </w:p>
    <w:p>
      <w:pPr>
        <w:numPr>
          <w:ilvl w:val="0"/>
          <w:numId w:val="9"/>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se activan 9 giros gratis.</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Cada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que aparezca durante un giro gratis se retendrá durante el resto de giros gratis.</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Cada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Tren</w:t>
      </w:r>
      <w:r>
        <w:rPr>
          <w:rFonts w:ascii="Century Gothic" w:eastAsia="Century Gothic" w:hAnsi="Century Gothic" w:cs="Century Gothic"/>
          <w:sz w:val="23"/>
          <w:szCs w:val="23"/>
        </w:rPr>
        <w:t> </w:t>
      </w:r>
      <w:r>
        <w:rPr>
          <w:rFonts w:ascii="Century Gothic" w:eastAsia="Century Gothic" w:hAnsi="Century Gothic" w:cs="Century Gothic"/>
          <w:sz w:val="23"/>
          <w:szCs w:val="23"/>
        </w:rPr>
        <w:t>que aparezca durante un giro gratis se retendrá durante el resto de giros gratis.</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Cada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Conductor</w:t>
      </w:r>
      <w:r>
        <w:rPr>
          <w:rFonts w:ascii="Century Gothic" w:eastAsia="Century Gothic" w:hAnsi="Century Gothic" w:cs="Century Gothic"/>
          <w:sz w:val="23"/>
          <w:szCs w:val="23"/>
        </w:rPr>
        <w:t> </w:t>
      </w:r>
      <w:r>
        <w:rPr>
          <w:rFonts w:ascii="Century Gothic" w:eastAsia="Century Gothic" w:hAnsi="Century Gothic" w:cs="Century Gothic"/>
          <w:sz w:val="23"/>
          <w:szCs w:val="23"/>
        </w:rPr>
        <w:t>que aparezca durante un giro gratis activa 3 giros adicionales. Los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Conductor</w:t>
      </w:r>
      <w:r>
        <w:rPr>
          <w:rFonts w:ascii="Century Gothic" w:eastAsia="Century Gothic" w:hAnsi="Century Gothic" w:cs="Century Gothic"/>
          <w:sz w:val="23"/>
          <w:szCs w:val="23"/>
        </w:rPr>
        <w:t> </w:t>
      </w:r>
      <w:r>
        <w:rPr>
          <w:rFonts w:ascii="Century Gothic" w:eastAsia="Century Gothic" w:hAnsi="Century Gothic" w:cs="Century Gothic"/>
          <w:sz w:val="23"/>
          <w:szCs w:val="23"/>
        </w:rPr>
        <w:t>no se retienen.</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Al final de los giros gratis, todos los premios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se añaden al premio total y si se recogen 3 o más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Tren</w:t>
      </w:r>
      <w:r>
        <w:rPr>
          <w:rFonts w:ascii="Century Gothic" w:eastAsia="Century Gothic" w:hAnsi="Century Gothic" w:cs="Century Gothic"/>
          <w:sz w:val="23"/>
          <w:szCs w:val="23"/>
        </w:rPr>
        <w:t>, el juego pasa al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Juego de Bonus</w:t>
      </w:r>
      <w:r>
        <w:rPr>
          <w:rFonts w:ascii="Century Gothic" w:eastAsia="Century Gothic" w:hAnsi="Century Gothic" w:cs="Century Gothic"/>
          <w:sz w:val="23"/>
          <w:szCs w:val="23"/>
        </w:rPr>
        <w:t>.</w:t>
      </w:r>
    </w:p>
    <w:p>
      <w:pPr>
        <w:numPr>
          <w:ilvl w:val="0"/>
          <w:numId w:val="9"/>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premios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son de las apuesta total x1, x2, x3 o x5.</w:t>
      </w:r>
    </w:p>
    <w:p>
      <w:pPr>
        <w:spacing w:before="280" w:after="280"/>
        <w:rPr>
          <w:sz w:val="23"/>
          <w:szCs w:val="23"/>
        </w:rPr>
      </w:pPr>
      <w:r>
        <w:rPr>
          <w:rFonts w:ascii="Century Gothic" w:eastAsia="Century Gothic" w:hAnsi="Century Gothic" w:cs="Century Gothic"/>
          <w:b/>
          <w:bCs/>
          <w:sz w:val="23"/>
          <w:szCs w:val="23"/>
        </w:rPr>
        <w:t>Juego del bonus:</w:t>
      </w:r>
    </w:p>
    <w:p>
      <w:pPr>
        <w:numPr>
          <w:ilvl w:val="0"/>
          <w:numId w:val="10"/>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3, 4, 5 o 6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Tren</w:t>
      </w:r>
      <w:r>
        <w:rPr>
          <w:rFonts w:ascii="Century Gothic" w:eastAsia="Century Gothic" w:hAnsi="Century Gothic" w:cs="Century Gothic"/>
          <w:sz w:val="23"/>
          <w:szCs w:val="23"/>
        </w:rPr>
        <w:t> </w:t>
      </w:r>
      <w:r>
        <w:rPr>
          <w:rFonts w:ascii="Century Gothic" w:eastAsia="Century Gothic" w:hAnsi="Century Gothic" w:cs="Century Gothic"/>
          <w:sz w:val="23"/>
          <w:szCs w:val="23"/>
        </w:rPr>
        <w:t>obtenidos durante el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Bonus Retener y Girar</w:t>
      </w:r>
      <w:r>
        <w:rPr>
          <w:rFonts w:ascii="Century Gothic" w:eastAsia="Century Gothic" w:hAnsi="Century Gothic" w:cs="Century Gothic"/>
          <w:sz w:val="23"/>
          <w:szCs w:val="23"/>
        </w:rPr>
        <w:t> </w:t>
      </w:r>
      <w:r>
        <w:rPr>
          <w:rFonts w:ascii="Century Gothic" w:eastAsia="Century Gothic" w:hAnsi="Century Gothic" w:cs="Century Gothic"/>
          <w:sz w:val="23"/>
          <w:szCs w:val="23"/>
        </w:rPr>
        <w:t>activan el Juego de Bonus Mini, Minor, Major o Grand, respectivamente.</w:t>
      </w:r>
    </w:p>
    <w:p>
      <w:pPr>
        <w:numPr>
          <w:ilvl w:val="0"/>
          <w:numId w:val="1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Se activa 1 giro gratis.</w:t>
      </w:r>
    </w:p>
    <w:p>
      <w:pPr>
        <w:numPr>
          <w:ilvl w:val="0"/>
          <w:numId w:val="1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Cada carrete descubrirá un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Número</w:t>
      </w:r>
      <w:r>
        <w:rPr>
          <w:rFonts w:ascii="Century Gothic" w:eastAsia="Century Gothic" w:hAnsi="Century Gothic" w:cs="Century Gothic"/>
          <w:sz w:val="23"/>
          <w:szCs w:val="23"/>
        </w:rPr>
        <w:t> </w:t>
      </w:r>
      <w:r>
        <w:rPr>
          <w:rFonts w:ascii="Century Gothic" w:eastAsia="Century Gothic" w:hAnsi="Century Gothic" w:cs="Century Gothic"/>
          <w:sz w:val="23"/>
          <w:szCs w:val="23"/>
        </w:rPr>
        <w:t>de 3, 4, 5, 6, 7 o un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Tren</w:t>
      </w:r>
      <w:r>
        <w:rPr>
          <w:rFonts w:ascii="Century Gothic" w:eastAsia="Century Gothic" w:hAnsi="Century Gothic" w:cs="Century Gothic"/>
          <w:sz w:val="23"/>
          <w:szCs w:val="23"/>
        </w:rPr>
        <w:t>.</w:t>
      </w:r>
    </w:p>
    <w:p>
      <w:pPr>
        <w:numPr>
          <w:ilvl w:val="0"/>
          <w:numId w:val="1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Al final del giro gratis, cada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Tren</w:t>
      </w:r>
      <w:r>
        <w:rPr>
          <w:rFonts w:ascii="Century Gothic" w:eastAsia="Century Gothic" w:hAnsi="Century Gothic" w:cs="Century Gothic"/>
          <w:sz w:val="23"/>
          <w:szCs w:val="23"/>
        </w:rPr>
        <w:t> </w:t>
      </w:r>
      <w:r>
        <w:rPr>
          <w:rFonts w:ascii="Century Gothic" w:eastAsia="Century Gothic" w:hAnsi="Century Gothic" w:cs="Century Gothic"/>
          <w:sz w:val="23"/>
          <w:szCs w:val="23"/>
        </w:rPr>
        <w:t>se animará para descubrir un 8, 9 o 10.</w:t>
      </w:r>
    </w:p>
    <w:p>
      <w:pPr>
        <w:numPr>
          <w:ilvl w:val="0"/>
          <w:numId w:val="1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números en los cinco carretes se suman para determinar la puntuación y la cantidad del premio resultante según el indicador sobre los carretes.</w:t>
      </w:r>
    </w:p>
    <w:p>
      <w:pPr>
        <w:numPr>
          <w:ilvl w:val="0"/>
          <w:numId w:val="1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Valor máximo del premio GRAND = 2000x la apuesta total</w:t>
      </w:r>
    </w:p>
    <w:p>
      <w:pPr>
        <w:numPr>
          <w:ilvl w:val="0"/>
          <w:numId w:val="1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premios del juego Grand pueden ser de 130x, 300x, 600x o 2000x la apuesta total.</w:t>
      </w:r>
    </w:p>
    <w:p>
      <w:pPr>
        <w:numPr>
          <w:ilvl w:val="0"/>
          <w:numId w:val="1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Valor máximo del premio MAJOR = 500x la apuesta total</w:t>
      </w:r>
    </w:p>
    <w:p>
      <w:pPr>
        <w:numPr>
          <w:ilvl w:val="0"/>
          <w:numId w:val="1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premios del juego Major pueden ser de 50x, 75x, 125x o 500x la apuesta total.</w:t>
      </w:r>
    </w:p>
    <w:p>
      <w:pPr>
        <w:numPr>
          <w:ilvl w:val="0"/>
          <w:numId w:val="1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Valor máximo del premio MINOR = 100x la apuesta total</w:t>
      </w:r>
    </w:p>
    <w:p>
      <w:pPr>
        <w:numPr>
          <w:ilvl w:val="0"/>
          <w:numId w:val="1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premios del juego Minor pueden ser de 25x, 45x o 100x la apuesta total.</w:t>
      </w:r>
    </w:p>
    <w:p>
      <w:pPr>
        <w:numPr>
          <w:ilvl w:val="0"/>
          <w:numId w:val="1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Valor máximo del premio MINI = 20x la apuesta total</w:t>
      </w:r>
    </w:p>
    <w:p>
      <w:pPr>
        <w:numPr>
          <w:ilvl w:val="0"/>
          <w:numId w:val="10"/>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premios del juego Mini pueden ser de 10x o 20x la apuesta total.</w:t>
      </w:r>
    </w:p>
    <w:p>
      <w:pPr>
        <w:spacing w:before="280" w:after="280"/>
        <w:rPr>
          <w:sz w:val="23"/>
          <w:szCs w:val="23"/>
        </w:rPr>
      </w:pPr>
      <w:r>
        <w:rPr>
          <w:rFonts w:ascii="Century Gothic" w:eastAsia="Century Gothic" w:hAnsi="Century Gothic" w:cs="Century Gothic"/>
          <w:b/>
          <w:bCs/>
          <w:sz w:val="23"/>
          <w:szCs w:val="23"/>
        </w:rPr>
        <w:t>Retorno al Jugador:</w:t>
      </w:r>
    </w:p>
    <w:p>
      <w:pPr>
        <w:numPr>
          <w:ilvl w:val="0"/>
          <w:numId w:val="11"/>
        </w:numPr>
        <w:pBdr>
          <w:left w:val="none" w:sz="0" w:space="8" w:color="auto"/>
        </w:pBdr>
        <w:spacing w:before="28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porcentaje teórico de retorno al jugador (RTP) es del 95.16%.</w:t>
      </w:r>
    </w:p>
    <w:p>
      <w:pPr>
        <w:spacing w:before="280" w:after="280"/>
        <w:rPr>
          <w:sz w:val="23"/>
          <w:szCs w:val="23"/>
        </w:rPr>
      </w:pPr>
      <w:r>
        <w:rPr>
          <w:rFonts w:ascii="Century Gothic" w:eastAsia="Century Gothic" w:hAnsi="Century Gothic" w:cs="Century Gothic"/>
          <w:b/>
          <w:bCs/>
          <w:sz w:val="23"/>
          <w:szCs w:val="23"/>
        </w:rPr>
        <w:t>Aviso sobre las desconexiones:</w:t>
      </w:r>
    </w:p>
    <w:p>
      <w:pPr>
        <w:numPr>
          <w:ilvl w:val="0"/>
          <w:numId w:val="12"/>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Si pierde la conexión a Internet durante:</w:t>
      </w:r>
    </w:p>
    <w:p>
      <w:pPr>
        <w:numPr>
          <w:ilvl w:val="1"/>
          <w:numId w:val="1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Un giro, el giro se completará automáticamente y cualquier ganancia se añadirá a su saldo.</w:t>
      </w:r>
    </w:p>
    <w:p>
      <w:pPr>
        <w:numPr>
          <w:ilvl w:val="1"/>
          <w:numId w:val="1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Una función de bonus en el giro activador, se le dirigirá a la función cuando se reconecte.</w:t>
      </w:r>
    </w:p>
    <w:p>
      <w:pPr>
        <w:numPr>
          <w:ilvl w:val="1"/>
          <w:numId w:val="1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Auto Juego, el giro se completará automáticamente pero no se iniciarán giros adicionales.</w:t>
      </w:r>
    </w:p>
    <w:p>
      <w:pPr>
        <w:numPr>
          <w:ilvl w:val="0"/>
          <w:numId w:val="12"/>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ver el resultado de su ronda anterior tras reiniciar sesión en el portal, pulse el icono del historial de juego en la barra de herramientas inferior.</w:t>
      </w:r>
    </w:p>
    <w:p>
      <w:pPr>
        <w:spacing w:before="280" w:after="280"/>
        <w:rPr>
          <w:sz w:val="23"/>
          <w:szCs w:val="23"/>
        </w:rPr>
      </w:pPr>
      <w:r>
        <w:rPr>
          <w:rFonts w:ascii="Century Gothic" w:eastAsia="Century Gothic" w:hAnsi="Century Gothic" w:cs="Century Gothic"/>
          <w:b/>
          <w:bCs/>
          <w:sz w:val="23"/>
          <w:szCs w:val="23"/>
        </w:rPr>
        <w:t>Un fallo en el funcionamiento</w:t>
      </w:r>
      <w:r>
        <w:rPr>
          <w:rFonts w:ascii="Century Gothic" w:eastAsia="Century Gothic" w:hAnsi="Century Gothic" w:cs="Century Gothic"/>
          <w:b/>
          <w:bCs/>
          <w:sz w:val="23"/>
          <w:szCs w:val="23"/>
        </w:rPr>
        <w:t> </w:t>
      </w:r>
      <w:r>
        <w:rPr>
          <w:rFonts w:ascii="Century Gothic" w:eastAsia="Century Gothic" w:hAnsi="Century Gothic" w:cs="Century Gothic"/>
          <w:b/>
          <w:bCs/>
          <w:sz w:val="23"/>
          <w:szCs w:val="23"/>
        </w:rPr>
        <w:t>anulará todos los pagos.</w:t>
      </w:r>
    </w:p>
    <w:p>
      <w:pPr>
        <w:spacing w:before="0" w:after="0"/>
        <w:jc w:val="right"/>
        <w:rPr>
          <w:sz w:val="18"/>
          <w:szCs w:val="18"/>
        </w:rPr>
      </w:pPr>
      <w:r>
        <w:rPr>
          <w:rFonts w:ascii="Century Gothic" w:eastAsia="Century Gothic" w:hAnsi="Century Gothic" w:cs="Century Gothic"/>
          <w:caps/>
          <w:sz w:val="18"/>
          <w:szCs w:val="18"/>
        </w:rPr>
        <w:t>UNDEFINED30/3/2023</w:t>
      </w:r>
    </w:p>
    <w:p>
      <w:pPr>
        <w:spacing w:before="0" w:after="0"/>
        <w:rPr>
          <w:rFonts w:ascii="Calibri" w:eastAsia="Calibri" w:hAnsi="Calibri" w:cs="Calibri"/>
          <w:sz w:val="24"/>
          <w:szCs w:val="24"/>
        </w:rPr>
      </w:pPr>
    </w:p>
    <w:p>
      <w:pPr>
        <w:spacing w:before="280" w:after="280"/>
        <w:rPr>
          <w:sz w:val="23"/>
          <w:szCs w:val="23"/>
        </w:rPr>
      </w:pPr>
      <w:r>
        <w:rPr>
          <w:rFonts w:ascii="Century Gothic" w:eastAsia="Century Gothic" w:hAnsi="Century Gothic" w:cs="Century Gothic"/>
          <w:sz w:val="23"/>
          <w:szCs w:val="23"/>
        </w:rPr>
        <w:t>Grand Junction: Mountain Express™</w:t>
      </w:r>
    </w:p>
    <w:p>
      <w:pPr>
        <w:spacing w:before="280" w:after="280"/>
        <w:rPr>
          <w:sz w:val="23"/>
          <w:szCs w:val="23"/>
        </w:rPr>
      </w:pPr>
      <w:r>
        <w:rPr>
          <w:rFonts w:ascii="Century Gothic" w:eastAsia="Century Gothic" w:hAnsi="Century Gothic" w:cs="Century Gothic"/>
          <w:b/>
          <w:bCs/>
          <w:sz w:val="23"/>
          <w:szCs w:val="23"/>
        </w:rPr>
        <w:t>5-reel 50-line slot</w:t>
      </w:r>
    </w:p>
    <w:p>
      <w:pPr>
        <w:spacing w:before="280" w:after="280"/>
        <w:rPr>
          <w:sz w:val="23"/>
          <w:szCs w:val="23"/>
        </w:rPr>
      </w:pPr>
      <w:r>
        <w:rPr>
          <w:rFonts w:ascii="Century Gothic" w:eastAsia="Century Gothic" w:hAnsi="Century Gothic" w:cs="Century Gothic"/>
          <w:b/>
          <w:bCs/>
          <w:sz w:val="23"/>
          <w:szCs w:val="23"/>
        </w:rPr>
        <w:t>To play the game:</w:t>
      </w:r>
    </w:p>
    <w:p>
      <w:pPr>
        <w:numPr>
          <w:ilvl w:val="0"/>
          <w:numId w:val="13"/>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On the entry screen, 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CONTINUE</w:t>
      </w:r>
      <w:r>
        <w:rPr>
          <w:rFonts w:ascii="Century Gothic" w:eastAsia="Century Gothic" w:hAnsi="Century Gothic" w:cs="Century Gothic"/>
          <w:sz w:val="23"/>
          <w:szCs w:val="23"/>
        </w:rPr>
        <w:t> </w:t>
      </w:r>
      <w:r>
        <w:rPr>
          <w:rFonts w:ascii="Century Gothic" w:eastAsia="Century Gothic" w:hAnsi="Century Gothic" w:cs="Century Gothic"/>
          <w:sz w:val="23"/>
          <w:szCs w:val="23"/>
        </w:rPr>
        <w:t>to start the game.</w:t>
      </w:r>
    </w:p>
    <w:p>
      <w:pPr>
        <w:numPr>
          <w:ilvl w:val="0"/>
          <w:numId w:val="1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game is played with 50 lines.</w:t>
      </w:r>
    </w:p>
    <w:p>
      <w:pPr>
        <w:numPr>
          <w:ilvl w:val="0"/>
          <w:numId w:val="1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total bet is equal to 10x coin value.</w:t>
      </w:r>
    </w:p>
    <w:p>
      <w:pPr>
        <w:numPr>
          <w:ilvl w:val="0"/>
          <w:numId w:val="1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open bet settings, press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 and then 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or</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to choose the total bet.</w:t>
      </w:r>
    </w:p>
    <w:p>
      <w:pPr>
        <w:numPr>
          <w:ilvl w:val="0"/>
          <w:numId w:val="1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SPIN</w:t>
      </w:r>
      <w:r>
        <w:rPr>
          <w:rFonts w:ascii="Century Gothic" w:eastAsia="Century Gothic" w:hAnsi="Century Gothic" w:cs="Century Gothic"/>
          <w:sz w:val="23"/>
          <w:szCs w:val="23"/>
        </w:rPr>
        <w:t> </w:t>
      </w:r>
      <w:r>
        <w:rPr>
          <w:rFonts w:ascii="Century Gothic" w:eastAsia="Century Gothic" w:hAnsi="Century Gothic" w:cs="Century Gothic"/>
          <w:sz w:val="23"/>
          <w:szCs w:val="23"/>
        </w:rPr>
        <w:t>to spin the reels with the current bet.</w:t>
      </w:r>
    </w:p>
    <w:p>
      <w:pPr>
        <w:numPr>
          <w:ilvl w:val="0"/>
          <w:numId w:val="1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In the case of a winning spin,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WIN</w:t>
      </w:r>
      <w:r>
        <w:rPr>
          <w:rFonts w:ascii="Century Gothic" w:eastAsia="Century Gothic" w:hAnsi="Century Gothic" w:cs="Century Gothic"/>
          <w:sz w:val="23"/>
          <w:szCs w:val="23"/>
        </w:rPr>
        <w:t> </w:t>
      </w:r>
      <w:r>
        <w:rPr>
          <w:rFonts w:ascii="Century Gothic" w:eastAsia="Century Gothic" w:hAnsi="Century Gothic" w:cs="Century Gothic"/>
          <w:sz w:val="23"/>
          <w:szCs w:val="23"/>
        </w:rPr>
        <w:t>field displays the accumulated winnings.</w:t>
      </w:r>
    </w:p>
    <w:p>
      <w:pPr>
        <w:numPr>
          <w:ilvl w:val="0"/>
          <w:numId w:val="1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On a given payline, only the highest winning combination pays while simultaneous winnings on different paylines are accumulated.</w:t>
      </w:r>
    </w:p>
    <w:p>
      <w:pPr>
        <w:numPr>
          <w:ilvl w:val="0"/>
          <w:numId w:val="1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Wins are calculated according to the paytable.</w:t>
      </w:r>
    </w:p>
    <w:p>
      <w:pPr>
        <w:numPr>
          <w:ilvl w:val="0"/>
          <w:numId w:val="1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Line wins can form on any payline and must appear on adjacent reels, from left to right, starting from the leftmost reel. Line wins are multiplied by your coin value.</w:t>
      </w:r>
    </w:p>
    <w:p>
      <w:pPr>
        <w:numPr>
          <w:ilvl w:val="0"/>
          <w:numId w:val="1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Scatter wins can form from symbols in any position. Scatter wins are multiplied by your total bet.</w:t>
      </w:r>
    </w:p>
    <w:p>
      <w:pPr>
        <w:numPr>
          <w:ilvl w:val="0"/>
          <w:numId w:val="13"/>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For information on paylines, press i and scroll to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PayLines</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Autoplay:</w:t>
      </w:r>
    </w:p>
    <w:p>
      <w:pPr>
        <w:numPr>
          <w:ilvl w:val="0"/>
          <w:numId w:val="14"/>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reels spin automatically in autoplay.</w:t>
      </w:r>
    </w:p>
    <w:p>
      <w:pPr>
        <w:numPr>
          <w:ilvl w:val="0"/>
          <w:numId w:val="14"/>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display the list of options, 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AUTOPLAY</w:t>
      </w:r>
      <w:r>
        <w:rPr>
          <w:rFonts w:ascii="Century Gothic" w:eastAsia="Century Gothic" w:hAnsi="Century Gothic" w:cs="Century Gothic"/>
          <w:sz w:val="23"/>
          <w:szCs w:val="23"/>
        </w:rPr>
        <w:t>, and then select the number of spins to be played automatically.</w:t>
      </w:r>
    </w:p>
    <w:p>
      <w:pPr>
        <w:numPr>
          <w:ilvl w:val="0"/>
          <w:numId w:val="14"/>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During autoplay, the number of remaining spins are displayed. Autoplay ends when the reels have spun the number of times specified, when you do not have sufficient funds for the next spin, or when a feature has been triggered. You can end autoplay by pressing the stop button.</w:t>
      </w:r>
    </w:p>
    <w:p>
      <w:pPr>
        <w:spacing w:before="280" w:after="280"/>
        <w:rPr>
          <w:sz w:val="23"/>
          <w:szCs w:val="23"/>
        </w:rPr>
      </w:pPr>
      <w:r>
        <w:rPr>
          <w:rFonts w:ascii="Century Gothic" w:eastAsia="Century Gothic" w:hAnsi="Century Gothic" w:cs="Century Gothic"/>
          <w:b/>
          <w:bCs/>
          <w:sz w:val="23"/>
          <w:szCs w:val="23"/>
        </w:rPr>
        <w:t>Paytable:</w:t>
      </w:r>
    </w:p>
    <w:p>
      <w:pPr>
        <w:numPr>
          <w:ilvl w:val="0"/>
          <w:numId w:val="15"/>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open the paytable, 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i</w:t>
      </w:r>
      <w:r>
        <w:rPr>
          <w:rFonts w:ascii="Century Gothic" w:eastAsia="Century Gothic" w:hAnsi="Century Gothic" w:cs="Century Gothic"/>
          <w:sz w:val="23"/>
          <w:szCs w:val="23"/>
        </w:rPr>
        <w:t>.</w:t>
      </w:r>
    </w:p>
    <w:p>
      <w:pPr>
        <w:numPr>
          <w:ilvl w:val="0"/>
          <w:numId w:val="1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navigate the paytable, swipe the screen.</w:t>
      </w:r>
    </w:p>
    <w:p>
      <w:pPr>
        <w:numPr>
          <w:ilvl w:val="0"/>
          <w:numId w:val="15"/>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close the paytable and return to the game, press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back arrow</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w:t>
      </w:r>
    </w:p>
    <w:p>
      <w:pPr>
        <w:spacing w:before="280" w:after="280"/>
        <w:rPr>
          <w:sz w:val="23"/>
          <w:szCs w:val="23"/>
        </w:rPr>
      </w:pPr>
      <w:r>
        <w:rPr>
          <w:rFonts w:ascii="Century Gothic" w:eastAsia="Century Gothic" w:hAnsi="Century Gothic" w:cs="Century Gothic"/>
          <w:b/>
          <w:bCs/>
          <w:sz w:val="23"/>
          <w:szCs w:val="23"/>
        </w:rPr>
        <w:t>Paylines:</w:t>
      </w:r>
    </w:p>
    <w:p>
      <w:pPr>
        <w:numPr>
          <w:ilvl w:val="0"/>
          <w:numId w:val="16"/>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Active paylines are represented by lines that appear over the reels as illustrated in the paytable.</w:t>
      </w:r>
    </w:p>
    <w:p>
      <w:pPr>
        <w:numPr>
          <w:ilvl w:val="0"/>
          <w:numId w:val="1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Wins can only form on active paylines except Scatters.</w:t>
      </w:r>
    </w:p>
    <w:p>
      <w:pPr>
        <w:numPr>
          <w:ilvl w:val="0"/>
          <w:numId w:val="16"/>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Winning combinations must start from the leftmost reel, and the same symbol has to be on every consecutive reel except Scatters which pay ANY.</w:t>
      </w:r>
    </w:p>
    <w:p>
      <w:pPr>
        <w:spacing w:before="280" w:after="280"/>
        <w:rPr>
          <w:sz w:val="23"/>
          <w:szCs w:val="23"/>
        </w:rPr>
      </w:pPr>
      <w:r>
        <w:rPr>
          <w:rFonts w:ascii="Century Gothic" w:eastAsia="Century Gothic" w:hAnsi="Century Gothic" w:cs="Century Gothic"/>
          <w:b/>
          <w:bCs/>
          <w:sz w:val="23"/>
          <w:szCs w:val="23"/>
        </w:rPr>
        <w:t>Maximum win limit:</w:t>
      </w:r>
    </w:p>
    <w:p>
      <w:pPr>
        <w:numPr>
          <w:ilvl w:val="0"/>
          <w:numId w:val="17"/>
        </w:numPr>
        <w:pBdr>
          <w:left w:val="none" w:sz="0" w:space="8" w:color="auto"/>
        </w:pBdr>
        <w:spacing w:before="28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maximum win in the game has an upper limit. For more information, see the Terms and Conditions.</w:t>
      </w:r>
    </w:p>
    <w:p>
      <w:pPr>
        <w:spacing w:before="280" w:after="280"/>
        <w:rPr>
          <w:sz w:val="23"/>
          <w:szCs w:val="23"/>
        </w:rPr>
      </w:pPr>
      <w:r>
        <w:rPr>
          <w:rFonts w:ascii="Century Gothic" w:eastAsia="Century Gothic" w:hAnsi="Century Gothic" w:cs="Century Gothic"/>
          <w:b/>
          <w:bCs/>
          <w:sz w:val="23"/>
          <w:szCs w:val="23"/>
        </w:rPr>
        <w:t>Wild Symbol:</w:t>
      </w:r>
    </w:p>
    <w:p>
      <w:pPr>
        <w:numPr>
          <w:ilvl w:val="0"/>
          <w:numId w:val="18"/>
        </w:numPr>
        <w:pBdr>
          <w:left w:val="none" w:sz="0" w:space="8" w:color="auto"/>
        </w:pBdr>
        <w:spacing w:before="28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Wild symbol is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LOCOMOTIVE</w:t>
      </w:r>
      <w:r>
        <w:rPr>
          <w:rFonts w:ascii="Century Gothic" w:eastAsia="Century Gothic" w:hAnsi="Century Gothic" w:cs="Century Gothic"/>
          <w:sz w:val="23"/>
          <w:szCs w:val="23"/>
        </w:rPr>
        <w:t>. The Wild symbol can stand for any other symbol, except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TUNNEL</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and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Grand Junction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to make the best possible winning combination.</w:t>
      </w:r>
    </w:p>
    <w:p>
      <w:pPr>
        <w:spacing w:before="280" w:after="280"/>
        <w:rPr>
          <w:sz w:val="23"/>
          <w:szCs w:val="23"/>
        </w:rPr>
      </w:pPr>
      <w:r>
        <w:rPr>
          <w:rFonts w:ascii="Century Gothic" w:eastAsia="Century Gothic" w:hAnsi="Century Gothic" w:cs="Century Gothic"/>
          <w:b/>
          <w:bCs/>
          <w:sz w:val="23"/>
          <w:szCs w:val="23"/>
        </w:rPr>
        <w:t>Free Games Feature:</w:t>
      </w:r>
    </w:p>
    <w:p>
      <w:pPr>
        <w:numPr>
          <w:ilvl w:val="0"/>
          <w:numId w:val="19"/>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When 3 or more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TUNNEL</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land simultaneously anywhere on the reels,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 Feature</w:t>
      </w:r>
      <w:r>
        <w:rPr>
          <w:rFonts w:ascii="Century Gothic" w:eastAsia="Century Gothic" w:hAnsi="Century Gothic" w:cs="Century Gothic"/>
          <w:sz w:val="23"/>
          <w:szCs w:val="23"/>
        </w:rPr>
        <w:t> </w:t>
      </w:r>
      <w:r>
        <w:rPr>
          <w:rFonts w:ascii="Century Gothic" w:eastAsia="Century Gothic" w:hAnsi="Century Gothic" w:cs="Century Gothic"/>
          <w:sz w:val="23"/>
          <w:szCs w:val="23"/>
        </w:rPr>
        <w:t>is triggered.</w:t>
      </w:r>
    </w:p>
    <w:p>
      <w:pPr>
        <w:numPr>
          <w:ilvl w:val="0"/>
          <w:numId w:val="1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11 free games are awarded.</w:t>
      </w:r>
    </w:p>
    <w:p>
      <w:pPr>
        <w:numPr>
          <w:ilvl w:val="0"/>
          <w:numId w:val="1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During free games the reels spin automatically.</w:t>
      </w:r>
    </w:p>
    <w:p>
      <w:pPr>
        <w:numPr>
          <w:ilvl w:val="0"/>
          <w:numId w:val="1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free games are played with the same bet that was placed on the spin that triggered them.</w:t>
      </w:r>
    </w:p>
    <w:p>
      <w:pPr>
        <w:numPr>
          <w:ilvl w:val="0"/>
          <w:numId w:val="1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During the free games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LOCOMOTIVE</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and</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TRAIN DRIVER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may be stacked.</w:t>
      </w:r>
    </w:p>
    <w:p>
      <w:pPr>
        <w:numPr>
          <w:ilvl w:val="0"/>
          <w:numId w:val="1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During the free games, any 3 or more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TUNNEL</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will award an additional 11 free games.</w:t>
      </w:r>
    </w:p>
    <w:p>
      <w:pPr>
        <w:numPr>
          <w:ilvl w:val="0"/>
          <w:numId w:val="19"/>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During the free games,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Grand Junction Feature</w:t>
      </w:r>
      <w:r>
        <w:rPr>
          <w:rFonts w:ascii="Century Gothic" w:eastAsia="Century Gothic" w:hAnsi="Century Gothic" w:cs="Century Gothic"/>
          <w:sz w:val="23"/>
          <w:szCs w:val="23"/>
        </w:rPr>
        <w:t> </w:t>
      </w:r>
      <w:r>
        <w:rPr>
          <w:rFonts w:ascii="Century Gothic" w:eastAsia="Century Gothic" w:hAnsi="Century Gothic" w:cs="Century Gothic"/>
          <w:sz w:val="23"/>
          <w:szCs w:val="23"/>
        </w:rPr>
        <w:t>can be triggered.</w:t>
      </w:r>
    </w:p>
    <w:p>
      <w:pPr>
        <w:spacing w:before="280" w:after="280"/>
        <w:rPr>
          <w:sz w:val="23"/>
          <w:szCs w:val="23"/>
        </w:rPr>
      </w:pPr>
      <w:r>
        <w:rPr>
          <w:rFonts w:ascii="Century Gothic" w:eastAsia="Century Gothic" w:hAnsi="Century Gothic" w:cs="Century Gothic"/>
          <w:b/>
          <w:bCs/>
          <w:sz w:val="23"/>
          <w:szCs w:val="23"/>
        </w:rPr>
        <w:t>Grand Junction Feature:</w:t>
      </w:r>
    </w:p>
    <w:p>
      <w:pPr>
        <w:numPr>
          <w:ilvl w:val="0"/>
          <w:numId w:val="20"/>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When 5</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Grand Junction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land simultaneously anywhere on the reels,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Grand Junction Feature</w:t>
      </w:r>
      <w:r>
        <w:rPr>
          <w:rFonts w:ascii="Century Gothic" w:eastAsia="Century Gothic" w:hAnsi="Century Gothic" w:cs="Century Gothic"/>
          <w:sz w:val="23"/>
          <w:szCs w:val="23"/>
        </w:rPr>
        <w:t> </w:t>
      </w:r>
      <w:r>
        <w:rPr>
          <w:rFonts w:ascii="Century Gothic" w:eastAsia="Century Gothic" w:hAnsi="Century Gothic" w:cs="Century Gothic"/>
          <w:sz w:val="23"/>
          <w:szCs w:val="23"/>
        </w:rPr>
        <w:t>is triggered.</w:t>
      </w:r>
    </w:p>
    <w:p>
      <w:pPr>
        <w:numPr>
          <w:ilvl w:val="0"/>
          <w:numId w:val="2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There are two stages to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Grand Junction Feature</w:t>
      </w:r>
      <w:r>
        <w:rPr>
          <w:rFonts w:ascii="Century Gothic" w:eastAsia="Century Gothic" w:hAnsi="Century Gothic" w:cs="Century Gothic"/>
          <w:sz w:val="23"/>
          <w:szCs w:val="23"/>
        </w:rPr>
        <w:t>; stage 1</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Hold and Spin Bonus</w:t>
      </w:r>
      <w:r>
        <w:rPr>
          <w:rFonts w:ascii="Century Gothic" w:eastAsia="Century Gothic" w:hAnsi="Century Gothic" w:cs="Century Gothic"/>
          <w:sz w:val="23"/>
          <w:szCs w:val="23"/>
        </w:rPr>
        <w:t> </w:t>
      </w:r>
      <w:r>
        <w:rPr>
          <w:rFonts w:ascii="Century Gothic" w:eastAsia="Century Gothic" w:hAnsi="Century Gothic" w:cs="Century Gothic"/>
          <w:sz w:val="23"/>
          <w:szCs w:val="23"/>
        </w:rPr>
        <w:t>and stage 2</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Bonus Game</w:t>
      </w:r>
      <w:r>
        <w:rPr>
          <w:rFonts w:ascii="Century Gothic" w:eastAsia="Century Gothic" w:hAnsi="Century Gothic" w:cs="Century Gothic"/>
          <w:sz w:val="23"/>
          <w:szCs w:val="23"/>
        </w:rPr>
        <w:t>.</w:t>
      </w:r>
    </w:p>
    <w:p>
      <w:pPr>
        <w:numPr>
          <w:ilvl w:val="0"/>
          <w:numId w:val="20"/>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3 or more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Train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collected during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Hold and Spin Bonus</w:t>
      </w:r>
      <w:r>
        <w:rPr>
          <w:rFonts w:ascii="Century Gothic" w:eastAsia="Century Gothic" w:hAnsi="Century Gothic" w:cs="Century Gothic"/>
          <w:sz w:val="23"/>
          <w:szCs w:val="23"/>
        </w:rPr>
        <w:t> </w:t>
      </w:r>
      <w:r>
        <w:rPr>
          <w:rFonts w:ascii="Century Gothic" w:eastAsia="Century Gothic" w:hAnsi="Century Gothic" w:cs="Century Gothic"/>
          <w:sz w:val="23"/>
          <w:szCs w:val="23"/>
        </w:rPr>
        <w:t>advances play to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Bonus Game</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Hold and Spin Bonus:</w:t>
      </w:r>
    </w:p>
    <w:p>
      <w:pPr>
        <w:numPr>
          <w:ilvl w:val="0"/>
          <w:numId w:val="21"/>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9 free spins are awarded.</w:t>
      </w:r>
    </w:p>
    <w:p>
      <w:pPr>
        <w:numPr>
          <w:ilvl w:val="0"/>
          <w:numId w:val="2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Each</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that lands during a free spin is held for the remaining free spins.</w:t>
      </w:r>
    </w:p>
    <w:p>
      <w:pPr>
        <w:numPr>
          <w:ilvl w:val="0"/>
          <w:numId w:val="2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Each</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Train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that lands during a free spin is held for the remaining free spins.</w:t>
      </w:r>
    </w:p>
    <w:p>
      <w:pPr>
        <w:numPr>
          <w:ilvl w:val="0"/>
          <w:numId w:val="2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Each</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Conductor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that lands during a free spin awards an additional 3 spins.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Conductor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are not held.</w:t>
      </w:r>
    </w:p>
    <w:p>
      <w:pPr>
        <w:numPr>
          <w:ilvl w:val="0"/>
          <w:numId w:val="2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At the end of the free spins, all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prizes are added to the total win and if 3 or more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Train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are collected, play advances to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Bonus Game</w:t>
      </w:r>
      <w:r>
        <w:rPr>
          <w:rFonts w:ascii="Century Gothic" w:eastAsia="Century Gothic" w:hAnsi="Century Gothic" w:cs="Century Gothic"/>
          <w:sz w:val="23"/>
          <w:szCs w:val="23"/>
        </w:rPr>
        <w:t>.</w:t>
      </w:r>
    </w:p>
    <w:p>
      <w:pPr>
        <w:numPr>
          <w:ilvl w:val="0"/>
          <w:numId w:val="21"/>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prizes are 1x, 2x ,3x or 5x total bet.</w:t>
      </w:r>
    </w:p>
    <w:p>
      <w:pPr>
        <w:spacing w:before="280" w:after="280"/>
        <w:rPr>
          <w:sz w:val="23"/>
          <w:szCs w:val="23"/>
        </w:rPr>
      </w:pPr>
      <w:r>
        <w:rPr>
          <w:rFonts w:ascii="Century Gothic" w:eastAsia="Century Gothic" w:hAnsi="Century Gothic" w:cs="Century Gothic"/>
          <w:b/>
          <w:bCs/>
          <w:sz w:val="23"/>
          <w:szCs w:val="23"/>
        </w:rPr>
        <w:t>Bonus Game:</w:t>
      </w:r>
    </w:p>
    <w:p>
      <w:pPr>
        <w:numPr>
          <w:ilvl w:val="0"/>
          <w:numId w:val="22"/>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3,4,5 or 6</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Train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collected during</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Hold and Spin Bonus</w:t>
      </w:r>
      <w:r>
        <w:rPr>
          <w:rFonts w:ascii="Century Gothic" w:eastAsia="Century Gothic" w:hAnsi="Century Gothic" w:cs="Century Gothic"/>
          <w:sz w:val="23"/>
          <w:szCs w:val="23"/>
        </w:rPr>
        <w:t> </w:t>
      </w:r>
      <w:r>
        <w:rPr>
          <w:rFonts w:ascii="Century Gothic" w:eastAsia="Century Gothic" w:hAnsi="Century Gothic" w:cs="Century Gothic"/>
          <w:sz w:val="23"/>
          <w:szCs w:val="23"/>
        </w:rPr>
        <w:t>awards the Mini, Minor, Major or Grand Bonus game respectively.</w:t>
      </w:r>
    </w:p>
    <w:p>
      <w:pPr>
        <w:numPr>
          <w:ilvl w:val="0"/>
          <w:numId w:val="2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1 free spin is awarded.</w:t>
      </w:r>
    </w:p>
    <w:p>
      <w:pPr>
        <w:numPr>
          <w:ilvl w:val="0"/>
          <w:numId w:val="2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Each reel will reveal 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Number</w:t>
      </w:r>
      <w:r>
        <w:rPr>
          <w:rFonts w:ascii="Century Gothic" w:eastAsia="Century Gothic" w:hAnsi="Century Gothic" w:cs="Century Gothic"/>
          <w:sz w:val="23"/>
          <w:szCs w:val="23"/>
        </w:rPr>
        <w:t> </w:t>
      </w:r>
      <w:r>
        <w:rPr>
          <w:rFonts w:ascii="Century Gothic" w:eastAsia="Century Gothic" w:hAnsi="Century Gothic" w:cs="Century Gothic"/>
          <w:sz w:val="23"/>
          <w:szCs w:val="23"/>
        </w:rPr>
        <w:t>of 3,4,5,6,7 or 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Train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w:t>
      </w:r>
    </w:p>
    <w:p>
      <w:pPr>
        <w:numPr>
          <w:ilvl w:val="0"/>
          <w:numId w:val="2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At the end of the free spin, each</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Train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will animate to reveal either 8, 9 or 10.</w:t>
      </w:r>
    </w:p>
    <w:p>
      <w:pPr>
        <w:numPr>
          <w:ilvl w:val="0"/>
          <w:numId w:val="2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numbers added together across all five reels determines the score and the resulting prize amount according to the meter above the reels.</w:t>
      </w:r>
    </w:p>
    <w:p>
      <w:pPr>
        <w:numPr>
          <w:ilvl w:val="0"/>
          <w:numId w:val="2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Maximum GRAND prize value = 2000x total bet</w:t>
      </w:r>
    </w:p>
    <w:p>
      <w:pPr>
        <w:numPr>
          <w:ilvl w:val="0"/>
          <w:numId w:val="2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Grand Game prizes can be 130x, 300x, 600x or 2000x total bet.</w:t>
      </w:r>
    </w:p>
    <w:p>
      <w:pPr>
        <w:numPr>
          <w:ilvl w:val="0"/>
          <w:numId w:val="2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Maximum MAJOR prize value = 500x total bet</w:t>
      </w:r>
    </w:p>
    <w:p>
      <w:pPr>
        <w:numPr>
          <w:ilvl w:val="0"/>
          <w:numId w:val="2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Major Game prizes can be 50x, 75x, 125x or 500x total bet.</w:t>
      </w:r>
    </w:p>
    <w:p>
      <w:pPr>
        <w:numPr>
          <w:ilvl w:val="0"/>
          <w:numId w:val="2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Maximum MINOR prize value = 100x total bet</w:t>
      </w:r>
    </w:p>
    <w:p>
      <w:pPr>
        <w:numPr>
          <w:ilvl w:val="0"/>
          <w:numId w:val="2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Minor Game prizes can be 25x, 45x or 100x total bet.</w:t>
      </w:r>
    </w:p>
    <w:p>
      <w:pPr>
        <w:numPr>
          <w:ilvl w:val="0"/>
          <w:numId w:val="2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Maximum MINI prize value = 20x total bet</w:t>
      </w:r>
    </w:p>
    <w:p>
      <w:pPr>
        <w:numPr>
          <w:ilvl w:val="0"/>
          <w:numId w:val="22"/>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MINI Game prizes can be 10x or 20x total bet.</w:t>
      </w:r>
    </w:p>
    <w:p>
      <w:pPr>
        <w:spacing w:before="280" w:after="280"/>
        <w:rPr>
          <w:sz w:val="23"/>
          <w:szCs w:val="23"/>
        </w:rPr>
      </w:pPr>
      <w:r>
        <w:rPr>
          <w:rFonts w:ascii="Century Gothic" w:eastAsia="Century Gothic" w:hAnsi="Century Gothic" w:cs="Century Gothic"/>
          <w:b/>
          <w:bCs/>
          <w:sz w:val="23"/>
          <w:szCs w:val="23"/>
        </w:rPr>
        <w:t>Return to Player:</w:t>
      </w:r>
    </w:p>
    <w:p>
      <w:pPr>
        <w:numPr>
          <w:ilvl w:val="0"/>
          <w:numId w:val="23"/>
        </w:numPr>
        <w:pBdr>
          <w:left w:val="none" w:sz="0" w:space="8" w:color="auto"/>
        </w:pBdr>
        <w:spacing w:before="28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theoretical percentage return to player (RTP) is 95.16%.</w:t>
      </w:r>
    </w:p>
    <w:p>
      <w:pPr>
        <w:spacing w:before="280" w:after="280"/>
        <w:rPr>
          <w:sz w:val="23"/>
          <w:szCs w:val="23"/>
        </w:rPr>
      </w:pPr>
      <w:r>
        <w:rPr>
          <w:rFonts w:ascii="Century Gothic" w:eastAsia="Century Gothic" w:hAnsi="Century Gothic" w:cs="Century Gothic"/>
          <w:b/>
          <w:bCs/>
          <w:sz w:val="23"/>
          <w:szCs w:val="23"/>
        </w:rPr>
        <w:t>Note on disconnections:</w:t>
      </w:r>
    </w:p>
    <w:p>
      <w:pPr>
        <w:numPr>
          <w:ilvl w:val="0"/>
          <w:numId w:val="24"/>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If you are disconnected from the Internet during:</w:t>
      </w:r>
    </w:p>
    <w:p>
      <w:pPr>
        <w:numPr>
          <w:ilvl w:val="1"/>
          <w:numId w:val="24"/>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spin, the spin will be automatically completed, and any winnings will be added to your balance.</w:t>
      </w:r>
    </w:p>
    <w:p>
      <w:pPr>
        <w:numPr>
          <w:ilvl w:val="1"/>
          <w:numId w:val="24"/>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bonus feature or the triggering spin, you will be automatically directed to the feature after you reconnect.</w:t>
      </w:r>
    </w:p>
    <w:p>
      <w:pPr>
        <w:numPr>
          <w:ilvl w:val="1"/>
          <w:numId w:val="24"/>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Autoplay, the spin will be automatically completed, but further spins will not automatically commence.</w:t>
      </w:r>
    </w:p>
    <w:p>
      <w:pPr>
        <w:numPr>
          <w:ilvl w:val="0"/>
          <w:numId w:val="24"/>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see the outcome of your previous round after you log back into the portal, press the game history icon on the bottom toolbar.</w:t>
      </w:r>
    </w:p>
    <w:p>
      <w:pPr>
        <w:spacing w:before="280" w:after="280"/>
        <w:rPr>
          <w:sz w:val="23"/>
          <w:szCs w:val="23"/>
        </w:rPr>
      </w:pPr>
      <w:r>
        <w:rPr>
          <w:rFonts w:ascii="Century Gothic" w:eastAsia="Century Gothic" w:hAnsi="Century Gothic" w:cs="Century Gothic"/>
          <w:b/>
          <w:bCs/>
          <w:sz w:val="23"/>
          <w:szCs w:val="23"/>
        </w:rPr>
        <w:t>Malfunction voids all pays and plays</w:t>
      </w:r>
      <w:r>
        <w:rPr>
          <w:rFonts w:ascii="Century Gothic" w:eastAsia="Century Gothic" w:hAnsi="Century Gothic" w:cs="Century Gothic"/>
          <w:sz w:val="23"/>
          <w:szCs w:val="23"/>
        </w:rPr>
        <w:t>.</w:t>
      </w:r>
    </w:p>
    <w:p>
      <w:pPr>
        <w:spacing w:before="0" w:after="0"/>
        <w:jc w:val="right"/>
        <w:rPr>
          <w:sz w:val="18"/>
          <w:szCs w:val="18"/>
        </w:rPr>
      </w:pPr>
      <w:r>
        <w:rPr>
          <w:rFonts w:ascii="Century Gothic" w:eastAsia="Century Gothic" w:hAnsi="Century Gothic" w:cs="Century Gothic"/>
          <w:caps/>
          <w:sz w:val="18"/>
          <w:szCs w:val="18"/>
        </w:rPr>
        <w:t>UNDEFINED3/30/2023</w:t>
      </w:r>
    </w:p>
    <w:p>
      <w:pPr>
        <w:spacing w:before="0" w:after="0"/>
        <w:rPr>
          <w:rFonts w:ascii="Calibri" w:eastAsia="Calibri" w:hAnsi="Calibri" w:cs="Calibri"/>
          <w:sz w:val="24"/>
          <w:szCs w:val="24"/>
        </w:rPr>
      </w:pPr>
    </w:p>
    <w:sectPr>
      <w:footerReference w:type="default" r:id="rId4"/>
      <w:type w:val="nextPage"/>
      <w:pgSz w:w="11906" w:h="16838"/>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rFonts w:ascii="Calibri" w:eastAsia="Calibri" w:hAnsi="Calibri" w:cs="Calibri"/>
        <w:sz w:val="24"/>
        <w:szCs w:val="24"/>
      </w:rPr>
    </w:pPr>
    <w:r>
      <w:rPr>
        <w:strike w:val="0"/>
        <w:u w:val="none"/>
      </w:rPr>
      <w:drawing>
        <wp:anchor simplePos="0" relativeHeight="251658240" behindDoc="1" locked="0" layoutInCell="1" allowOverlap="1">
          <wp:simplePos x="0" y="0"/>
          <wp:positionH relativeFrom="page">
            <wp:posOffset>0</wp:posOffset>
          </wp:positionH>
          <wp:positionV relativeFrom="page">
            <wp:posOffset>0</wp:posOffset>
          </wp:positionV>
          <wp:extent cx="1057275" cy="323850"/>
          <wp:wrapNone/>
          <wp:docPr id="100001" name="" descr="Sensitivity: Inte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1057275" cy="323850"/>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